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divdocumentdivPARAGRAPHNAME"/>
        <w:tblW w:w="0" w:type="auto"/>
        <w:tblCellSpacing w:w="0" w:type="dxa"/>
        <w:tblLayout w:type="fixed"/>
        <w:tblCellMar>
          <w:left w:w="0" w:type="dxa"/>
          <w:right w:w="0" w:type="dxa"/>
        </w:tblCellMar>
        <w:tblLook w:val="05E0" w:firstRow="1" w:lastRow="1" w:firstColumn="1" w:lastColumn="1" w:noHBand="0" w:noVBand="1"/>
      </w:tblPr>
      <w:tblGrid>
        <w:gridCol w:w="1280"/>
        <w:gridCol w:w="6560"/>
        <w:gridCol w:w="3440"/>
      </w:tblGrid>
      <w:tr w:rsidR="00185C50" w14:paraId="446A057D" w14:textId="77777777">
        <w:trPr>
          <w:tblCellSpacing w:w="0" w:type="dxa"/>
        </w:trPr>
        <w:tc>
          <w:tcPr>
            <w:tcW w:w="1280" w:type="dxa"/>
            <w:tcMar>
              <w:top w:w="0" w:type="dxa"/>
              <w:left w:w="0" w:type="dxa"/>
              <w:bottom w:w="0" w:type="dxa"/>
              <w:right w:w="0" w:type="dxa"/>
            </w:tcMar>
            <w:vAlign w:val="bottom"/>
            <w:hideMark/>
          </w:tcPr>
          <w:p w14:paraId="69F0759B" w14:textId="77777777" w:rsidR="00185C50" w:rsidRDefault="00000000">
            <w:pPr>
              <w:rPr>
                <w:rFonts w:ascii="Raleway" w:eastAsia="Raleway" w:hAnsi="Raleway" w:cs="Raleway"/>
                <w:color w:val="333333"/>
                <w:sz w:val="20"/>
                <w:szCs w:val="20"/>
              </w:rPr>
            </w:pPr>
            <w:r>
              <w:rPr>
                <w:rFonts w:ascii="Raleway" w:eastAsia="Raleway" w:hAnsi="Raleway" w:cs="Raleway"/>
                <w:noProof/>
                <w:color w:val="333333"/>
                <w:sz w:val="20"/>
                <w:szCs w:val="20"/>
              </w:rPr>
              <w:drawing>
                <wp:inline distT="0" distB="0" distL="0" distR="0" wp14:anchorId="6E52E7D9" wp14:editId="7D9552A9">
                  <wp:extent cx="811800" cy="812250"/>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5"/>
                          <a:stretch>
                            <a:fillRect/>
                          </a:stretch>
                        </pic:blipFill>
                        <pic:spPr>
                          <a:xfrm>
                            <a:off x="0" y="0"/>
                            <a:ext cx="811800" cy="812250"/>
                          </a:xfrm>
                          <a:prstGeom prst="rect">
                            <a:avLst/>
                          </a:prstGeom>
                        </pic:spPr>
                      </pic:pic>
                    </a:graphicData>
                  </a:graphic>
                </wp:inline>
              </w:drawing>
            </w:r>
          </w:p>
        </w:tc>
        <w:tc>
          <w:tcPr>
            <w:tcW w:w="6560" w:type="dxa"/>
            <w:tcMar>
              <w:top w:w="0" w:type="dxa"/>
              <w:left w:w="60" w:type="dxa"/>
              <w:bottom w:w="300" w:type="dxa"/>
              <w:right w:w="0" w:type="dxa"/>
            </w:tcMar>
            <w:hideMark/>
          </w:tcPr>
          <w:p w14:paraId="48DCBA3D" w14:textId="77777777" w:rsidR="00185C50" w:rsidRDefault="00185C50">
            <w:pPr>
              <w:pStyle w:val="div"/>
              <w:spacing w:line="180" w:lineRule="exact"/>
              <w:ind w:left="60"/>
              <w:rPr>
                <w:rStyle w:val="divdocumentdivname"/>
                <w:rFonts w:ascii="CustomRaleway Medium" w:eastAsia="CustomRaleway Medium" w:hAnsi="CustomRaleway Medium" w:cs="CustomRaleway Medium"/>
                <w:caps/>
                <w:color w:val="333333"/>
                <w:sz w:val="56"/>
                <w:szCs w:val="56"/>
              </w:rPr>
            </w:pPr>
          </w:p>
          <w:p w14:paraId="56E18476" w14:textId="77777777" w:rsidR="00185C50" w:rsidRDefault="00000000">
            <w:pPr>
              <w:pStyle w:val="divnamespanfield"/>
              <w:spacing w:line="620" w:lineRule="atLeast"/>
              <w:ind w:left="60"/>
              <w:rPr>
                <w:rStyle w:val="divdocumentdivname"/>
                <w:rFonts w:ascii="CustomRaleway Medium" w:eastAsia="CustomRaleway Medium" w:hAnsi="CustomRaleway Medium" w:cs="CustomRaleway Medium"/>
                <w:caps/>
                <w:color w:val="333333"/>
                <w:sz w:val="56"/>
                <w:szCs w:val="56"/>
              </w:rPr>
            </w:pPr>
            <w:r>
              <w:rPr>
                <w:rStyle w:val="divdocumentdivname"/>
                <w:rFonts w:ascii="CustomRaleway Medium" w:eastAsia="CustomRaleway Medium" w:hAnsi="CustomRaleway Medium" w:cs="CustomRaleway Medium"/>
                <w:caps/>
                <w:color w:val="333333"/>
                <w:sz w:val="56"/>
                <w:szCs w:val="56"/>
              </w:rPr>
              <w:t xml:space="preserve">Gabriela </w:t>
            </w:r>
          </w:p>
          <w:p w14:paraId="24A37597" w14:textId="77777777" w:rsidR="00185C50" w:rsidRDefault="00000000">
            <w:pPr>
              <w:pStyle w:val="divnamespanfield"/>
              <w:spacing w:line="620" w:lineRule="atLeast"/>
              <w:ind w:left="60"/>
              <w:rPr>
                <w:rStyle w:val="span"/>
                <w:rFonts w:ascii="CustomRaleway Medium" w:eastAsia="CustomRaleway Medium" w:hAnsi="CustomRaleway Medium" w:cs="CustomRaleway Medium"/>
                <w:caps/>
                <w:color w:val="333333"/>
                <w:sz w:val="56"/>
                <w:szCs w:val="56"/>
              </w:rPr>
            </w:pPr>
            <w:r>
              <w:rPr>
                <w:rStyle w:val="span"/>
                <w:rFonts w:ascii="CustomRaleway Medium" w:eastAsia="CustomRaleway Medium" w:hAnsi="CustomRaleway Medium" w:cs="CustomRaleway Medium"/>
                <w:caps/>
                <w:color w:val="333333"/>
                <w:sz w:val="56"/>
                <w:szCs w:val="56"/>
              </w:rPr>
              <w:t>Cox</w:t>
            </w:r>
          </w:p>
        </w:tc>
        <w:tc>
          <w:tcPr>
            <w:tcW w:w="3440" w:type="dxa"/>
            <w:tcMar>
              <w:top w:w="0" w:type="dxa"/>
              <w:left w:w="0" w:type="dxa"/>
              <w:bottom w:w="300" w:type="dxa"/>
              <w:right w:w="0" w:type="dxa"/>
            </w:tcMar>
            <w:vAlign w:val="bottom"/>
            <w:hideMark/>
          </w:tcPr>
          <w:p w14:paraId="2DE2E9B7" w14:textId="77777777" w:rsidR="00185C50" w:rsidRDefault="00000000">
            <w:pPr>
              <w:pStyle w:val="divdocumentdivaddressBlock"/>
              <w:spacing w:line="320" w:lineRule="atLeast"/>
              <w:rPr>
                <w:rStyle w:val="divdocumentdivPARAGRAPHCNTC"/>
                <w:rFonts w:ascii="Raleway" w:eastAsia="Raleway" w:hAnsi="Raleway" w:cs="Raleway"/>
                <w:color w:val="333333"/>
                <w:sz w:val="20"/>
                <w:szCs w:val="20"/>
              </w:rPr>
            </w:pPr>
            <w:r>
              <w:rPr>
                <w:rStyle w:val="span"/>
                <w:rFonts w:ascii="Raleway" w:eastAsia="Raleway" w:hAnsi="Raleway" w:cs="Raleway"/>
                <w:color w:val="333333"/>
                <w:sz w:val="20"/>
                <w:szCs w:val="20"/>
              </w:rPr>
              <w:t>Colorado Springs, CO 80910</w:t>
            </w:r>
          </w:p>
          <w:p w14:paraId="752CCC5F" w14:textId="77777777" w:rsidR="00185C50" w:rsidRDefault="00000000">
            <w:pPr>
              <w:pStyle w:val="divdocumentdivaddressBlock"/>
              <w:spacing w:line="320" w:lineRule="atLeast"/>
              <w:rPr>
                <w:rStyle w:val="divdocumentdivPARAGRAPHCNTC"/>
                <w:rFonts w:ascii="Raleway" w:eastAsia="Raleway" w:hAnsi="Raleway" w:cs="Raleway"/>
                <w:color w:val="333333"/>
                <w:sz w:val="20"/>
                <w:szCs w:val="20"/>
              </w:rPr>
            </w:pPr>
            <w:r>
              <w:rPr>
                <w:rStyle w:val="span"/>
                <w:rFonts w:ascii="Raleway" w:eastAsia="Raleway" w:hAnsi="Raleway" w:cs="Raleway"/>
                <w:color w:val="333333"/>
                <w:sz w:val="20"/>
                <w:szCs w:val="20"/>
              </w:rPr>
              <w:t xml:space="preserve">719-900-8035, </w:t>
            </w:r>
          </w:p>
          <w:p w14:paraId="52A94FDF" w14:textId="77777777" w:rsidR="00185C50" w:rsidRDefault="00000000">
            <w:pPr>
              <w:pStyle w:val="addresslongEmail"/>
              <w:spacing w:line="320" w:lineRule="atLeast"/>
              <w:rPr>
                <w:rStyle w:val="span"/>
                <w:rFonts w:ascii="Raleway" w:eastAsia="Raleway" w:hAnsi="Raleway" w:cs="Raleway"/>
                <w:color w:val="333333"/>
                <w:sz w:val="20"/>
                <w:szCs w:val="20"/>
              </w:rPr>
            </w:pPr>
            <w:r>
              <w:rPr>
                <w:rStyle w:val="span"/>
                <w:rFonts w:ascii="Raleway" w:eastAsia="Raleway" w:hAnsi="Raleway" w:cs="Raleway"/>
                <w:color w:val="333333"/>
                <w:sz w:val="20"/>
                <w:szCs w:val="20"/>
              </w:rPr>
              <w:t>gcox4910@gmail.com</w:t>
            </w:r>
          </w:p>
        </w:tc>
      </w:tr>
    </w:tbl>
    <w:p w14:paraId="32616055" w14:textId="77777777" w:rsidR="00185C50" w:rsidRDefault="00185C50">
      <w:pPr>
        <w:rPr>
          <w:vanish/>
        </w:rPr>
      </w:pPr>
    </w:p>
    <w:p w14:paraId="5CB96123" w14:textId="77777777" w:rsidR="00185C50" w:rsidRDefault="00185C50">
      <w:pPr>
        <w:rPr>
          <w:vanish/>
        </w:rPr>
      </w:pPr>
    </w:p>
    <w:tbl>
      <w:tblPr>
        <w:tblStyle w:val="divdocumentdivheading"/>
        <w:tblW w:w="5000" w:type="pct"/>
        <w:tblCellSpacing w:w="0" w:type="dxa"/>
        <w:shd w:val="clear" w:color="auto" w:fill="FFFFFF"/>
        <w:tblCellMar>
          <w:left w:w="0" w:type="dxa"/>
          <w:right w:w="0" w:type="dxa"/>
        </w:tblCellMar>
        <w:tblLook w:val="05E0" w:firstRow="1" w:lastRow="1" w:firstColumn="1" w:lastColumn="1" w:noHBand="0" w:noVBand="1"/>
      </w:tblPr>
      <w:tblGrid>
        <w:gridCol w:w="11280"/>
      </w:tblGrid>
      <w:tr w:rsidR="00185C50" w14:paraId="2C297AD5" w14:textId="77777777">
        <w:trPr>
          <w:trHeight w:val="360"/>
          <w:tblCellSpacing w:w="0" w:type="dxa"/>
        </w:trPr>
        <w:tc>
          <w:tcPr>
            <w:tcW w:w="0" w:type="auto"/>
            <w:shd w:val="clear" w:color="auto" w:fill="E3E3E3"/>
            <w:tcMar>
              <w:top w:w="0" w:type="dxa"/>
              <w:left w:w="0" w:type="dxa"/>
              <w:bottom w:w="0" w:type="dxa"/>
              <w:right w:w="0" w:type="dxa"/>
            </w:tcMar>
            <w:vAlign w:val="center"/>
            <w:hideMark/>
          </w:tcPr>
          <w:p w14:paraId="4ED067C3" w14:textId="77777777" w:rsidR="00185C50" w:rsidRDefault="00000000">
            <w:pPr>
              <w:ind w:left="140"/>
              <w:rPr>
                <w:rFonts w:ascii="Raleway" w:eastAsia="Raleway" w:hAnsi="Raleway" w:cs="Raleway"/>
                <w:color w:val="333333"/>
                <w:sz w:val="20"/>
                <w:szCs w:val="20"/>
              </w:rPr>
            </w:pPr>
            <w:r>
              <w:rPr>
                <w:rStyle w:val="divdocumentdivsectiontitle"/>
                <w:color w:val="353535"/>
                <w:shd w:val="clear" w:color="auto" w:fill="auto"/>
              </w:rPr>
              <w:t>Professional Summary</w:t>
            </w:r>
          </w:p>
        </w:tc>
      </w:tr>
    </w:tbl>
    <w:p w14:paraId="4E5A12CC" w14:textId="77777777" w:rsidR="00185C50" w:rsidRDefault="00185C50">
      <w:pPr>
        <w:pStyle w:val="div"/>
        <w:shd w:val="clear" w:color="auto" w:fill="FFFFFF"/>
        <w:spacing w:line="200" w:lineRule="exact"/>
        <w:rPr>
          <w:rFonts w:ascii="Raleway" w:eastAsia="Raleway" w:hAnsi="Raleway" w:cs="Raleway"/>
          <w:color w:val="333333"/>
          <w:sz w:val="20"/>
          <w:szCs w:val="20"/>
        </w:rPr>
      </w:pPr>
    </w:p>
    <w:p w14:paraId="708FF8A5" w14:textId="1174E994" w:rsidR="00185C50" w:rsidRDefault="006F44E9">
      <w:pPr>
        <w:pStyle w:val="p"/>
        <w:shd w:val="clear" w:color="auto" w:fill="FFFFFF"/>
        <w:spacing w:after="225"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Marketing and communications professional with 5+ years of experience executing corporate events, marketing campaigns, and brand communications in fast-paced environments. MBA-trained marketer with strong expertise in content development, event marketing, and cross-functional collaboration. Proven ability to coordinate large-scale corporate programs, develop marketing materials, manage vendor partnerships, and support digital marketing initiatives including social media, analytics, and promotional campaigns. Skilled at aligning marketing initiatives with organizational goals while delivering high-quality brand experiences and communications.</w:t>
      </w:r>
    </w:p>
    <w:tbl>
      <w:tblPr>
        <w:tblStyle w:val="divdocumentdivheading"/>
        <w:tblW w:w="5000" w:type="pct"/>
        <w:tblCellSpacing w:w="0" w:type="dxa"/>
        <w:shd w:val="clear" w:color="auto" w:fill="FFFFFF"/>
        <w:tblCellMar>
          <w:left w:w="0" w:type="dxa"/>
          <w:right w:w="0" w:type="dxa"/>
        </w:tblCellMar>
        <w:tblLook w:val="05E0" w:firstRow="1" w:lastRow="1" w:firstColumn="1" w:lastColumn="1" w:noHBand="0" w:noVBand="1"/>
      </w:tblPr>
      <w:tblGrid>
        <w:gridCol w:w="11280"/>
      </w:tblGrid>
      <w:tr w:rsidR="00185C50" w14:paraId="40A4F3E1" w14:textId="77777777">
        <w:trPr>
          <w:trHeight w:val="360"/>
          <w:tblCellSpacing w:w="0" w:type="dxa"/>
        </w:trPr>
        <w:tc>
          <w:tcPr>
            <w:tcW w:w="0" w:type="auto"/>
            <w:shd w:val="clear" w:color="auto" w:fill="E3E3E3"/>
            <w:tcMar>
              <w:top w:w="0" w:type="dxa"/>
              <w:left w:w="0" w:type="dxa"/>
              <w:bottom w:w="0" w:type="dxa"/>
              <w:right w:w="0" w:type="dxa"/>
            </w:tcMar>
            <w:vAlign w:val="center"/>
            <w:hideMark/>
          </w:tcPr>
          <w:p w14:paraId="5E42B84B" w14:textId="77777777" w:rsidR="00185C50" w:rsidRDefault="00000000">
            <w:pPr>
              <w:ind w:left="140"/>
              <w:rPr>
                <w:rFonts w:ascii="Raleway" w:eastAsia="Raleway" w:hAnsi="Raleway" w:cs="Raleway"/>
                <w:color w:val="333333"/>
                <w:sz w:val="20"/>
                <w:szCs w:val="20"/>
              </w:rPr>
            </w:pPr>
            <w:r>
              <w:rPr>
                <w:rStyle w:val="divdocumentdivsectiontitle"/>
                <w:color w:val="353535"/>
                <w:shd w:val="clear" w:color="auto" w:fill="auto"/>
              </w:rPr>
              <w:t>Work Experience</w:t>
            </w:r>
          </w:p>
        </w:tc>
      </w:tr>
    </w:tbl>
    <w:p w14:paraId="132CE864" w14:textId="77777777" w:rsidR="00185C50" w:rsidRDefault="00185C50">
      <w:pPr>
        <w:pStyle w:val="div"/>
        <w:shd w:val="clear" w:color="auto" w:fill="FFFFFF"/>
        <w:spacing w:line="100" w:lineRule="exact"/>
        <w:rPr>
          <w:rFonts w:ascii="Raleway" w:eastAsia="Raleway" w:hAnsi="Raleway" w:cs="Raleway"/>
          <w:color w:val="333333"/>
          <w:sz w:val="20"/>
          <w:szCs w:val="20"/>
        </w:rPr>
      </w:pP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8999"/>
        <w:gridCol w:w="2281"/>
      </w:tblGrid>
      <w:tr w:rsidR="00185C50" w14:paraId="69233146" w14:textId="77777777">
        <w:trPr>
          <w:tblCellSpacing w:w="0" w:type="dxa"/>
        </w:trPr>
        <w:tc>
          <w:tcPr>
            <w:tcW w:w="8999" w:type="dxa"/>
            <w:tcMar>
              <w:top w:w="100" w:type="dxa"/>
              <w:left w:w="0" w:type="dxa"/>
              <w:bottom w:w="0" w:type="dxa"/>
              <w:right w:w="700" w:type="dxa"/>
            </w:tcMar>
            <w:hideMark/>
          </w:tcPr>
          <w:p w14:paraId="3CDBFC26" w14:textId="77777777" w:rsidR="00185C50" w:rsidRDefault="00000000">
            <w:pPr>
              <w:spacing w:line="320" w:lineRule="exact"/>
              <w:rPr>
                <w:rFonts w:ascii="Raleway" w:eastAsia="Raleway" w:hAnsi="Raleway" w:cs="Raleway"/>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jobtitle"/>
                <w:rFonts w:ascii="CustomRaleway Medium" w:eastAsia="CustomRaleway Medium" w:hAnsi="CustomRaleway Medium" w:cs="CustomRaleway Medium"/>
                <w:color w:val="333333"/>
                <w:sz w:val="20"/>
                <w:szCs w:val="20"/>
              </w:rPr>
              <w:t>Conference Services Manager</w:t>
            </w:r>
            <w:r>
              <w:rPr>
                <w:rStyle w:val="divdocumentspantitleWrapper"/>
                <w:rFonts w:ascii="CustomRaleway Medium" w:eastAsia="CustomRaleway Medium" w:hAnsi="CustomRaleway Medium" w:cs="CustomRaleway Medium"/>
                <w:color w:val="333333"/>
                <w:sz w:val="20"/>
                <w:szCs w:val="20"/>
              </w:rPr>
              <w:t xml:space="preserve"> </w:t>
            </w:r>
            <w:r>
              <w:rPr>
                <w:rStyle w:val="divdocumentspantitleWrapper"/>
                <w:rFonts w:ascii="CustomRaleway Medium" w:eastAsia="CustomRaleway Medium" w:hAnsi="CustomRaleway Medium" w:cs="CustomRaleway Medium"/>
                <w:color w:val="333333"/>
                <w:sz w:val="20"/>
                <w:szCs w:val="20"/>
              </w:rPr>
              <w:br/>
            </w:r>
            <w:r>
              <w:rPr>
                <w:rStyle w:val="spancompanyname"/>
                <w:rFonts w:ascii="CustomRaleway Medium" w:eastAsia="CustomRaleway Medium" w:hAnsi="CustomRaleway Medium" w:cs="CustomRaleway Medium"/>
                <w:color w:val="333333"/>
                <w:sz w:val="20"/>
                <w:szCs w:val="20"/>
              </w:rPr>
              <w:t>Garden of the Gods Resort &amp; Club</w:t>
            </w:r>
            <w:r>
              <w:rPr>
                <w:rStyle w:val="span"/>
                <w:rFonts w:ascii="CustomRaleway Medium" w:eastAsia="CustomRaleway Medium" w:hAnsi="CustomRaleway Medium" w:cs="CustomRaleway Medium"/>
                <w:color w:val="333333"/>
                <w:sz w:val="20"/>
                <w:szCs w:val="20"/>
              </w:rPr>
              <w:t xml:space="preserve"> | </w:t>
            </w:r>
            <w:r>
              <w:rPr>
                <w:rStyle w:val="spanjoblocation"/>
                <w:rFonts w:ascii="CustomRaleway Medium" w:eastAsia="CustomRaleway Medium" w:hAnsi="CustomRaleway Medium" w:cs="CustomRaleway Medium"/>
                <w:color w:val="333333"/>
                <w:sz w:val="20"/>
                <w:szCs w:val="20"/>
              </w:rPr>
              <w:t>Colorado Springs</w:t>
            </w:r>
            <w:r>
              <w:rPr>
                <w:rStyle w:val="span"/>
                <w:rFonts w:ascii="CustomRaleway Medium" w:eastAsia="CustomRaleway Medium" w:hAnsi="CustomRaleway Medium" w:cs="CustomRaleway Medium"/>
                <w:color w:val="333333"/>
                <w:sz w:val="20"/>
                <w:szCs w:val="20"/>
              </w:rPr>
              <w:t xml:space="preserve">, </w:t>
            </w:r>
            <w:r>
              <w:rPr>
                <w:rStyle w:val="spanjoblocation"/>
                <w:rFonts w:ascii="CustomRaleway Medium" w:eastAsia="CustomRaleway Medium" w:hAnsi="CustomRaleway Medium" w:cs="CustomRaleway Medium"/>
                <w:color w:val="333333"/>
                <w:sz w:val="20"/>
                <w:szCs w:val="20"/>
              </w:rPr>
              <w:t>CO</w:t>
            </w:r>
            <w:r>
              <w:rPr>
                <w:rStyle w:val="span"/>
                <w:rFonts w:ascii="CustomRaleway Medium" w:eastAsia="CustomRaleway Medium" w:hAnsi="CustomRaleway Medium" w:cs="CustomRaleway Medium"/>
                <w:color w:val="333333"/>
                <w:sz w:val="20"/>
                <w:szCs w:val="20"/>
              </w:rPr>
              <w:t xml:space="preserve"> </w:t>
            </w:r>
          </w:p>
        </w:tc>
        <w:tc>
          <w:tcPr>
            <w:tcW w:w="2281" w:type="dxa"/>
            <w:tcMar>
              <w:top w:w="100" w:type="dxa"/>
              <w:left w:w="0" w:type="dxa"/>
              <w:bottom w:w="0" w:type="dxa"/>
              <w:right w:w="0" w:type="dxa"/>
            </w:tcMar>
            <w:hideMark/>
          </w:tcPr>
          <w:p w14:paraId="5E652401" w14:textId="77777777" w:rsidR="00185C50" w:rsidRDefault="00000000">
            <w:pPr>
              <w:spacing w:line="320" w:lineRule="exact"/>
              <w:jc w:val="right"/>
              <w:rPr>
                <w:rStyle w:val="divdocumentspantitleWrapper"/>
                <w:rFonts w:ascii="CustomRaleway Medium" w:eastAsia="CustomRaleway Medium" w:hAnsi="CustomRaleway Medium" w:cs="CustomRaleway Medium"/>
                <w:color w:val="333333"/>
                <w:sz w:val="20"/>
                <w:szCs w:val="20"/>
              </w:rPr>
            </w:pPr>
            <w:r>
              <w:rPr>
                <w:rStyle w:val="datesWrapperspan"/>
                <w:rFonts w:ascii="CustomRaleway Medium" w:eastAsia="CustomRaleway Medium" w:hAnsi="CustomRaleway Medium" w:cs="CustomRaleway Medium"/>
                <w:color w:val="333333"/>
                <w:sz w:val="20"/>
                <w:szCs w:val="20"/>
              </w:rPr>
              <w:t>October 2024 - Current</w:t>
            </w:r>
          </w:p>
        </w:tc>
      </w:tr>
    </w:tbl>
    <w:p w14:paraId="52D91B30" w14:textId="3C758D67"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Lead planning and execution of 80+ corporate programs and events annually, managing timelines, vendor coordination, logistics, and onsite operations.</w:t>
      </w:r>
    </w:p>
    <w:p w14:paraId="6DF4D39B" w14:textId="5BC72D3B"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Coordinate cross-functional teams including sales, marketing, operations, and external vendors to ensure seamless event execution and brand consistency.</w:t>
      </w:r>
    </w:p>
    <w:p w14:paraId="6466D2F9" w14:textId="4B598974"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Develop event communications, agendas, presentations, and client messaging to support internal and external corporate programs.</w:t>
      </w:r>
    </w:p>
    <w:p w14:paraId="57B8896D" w14:textId="1DBD2462"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Manage vendor partnerships including catering, A/V, rentals, and service providers while overseeing contracts and service agreements.</w:t>
      </w:r>
    </w:p>
    <w:p w14:paraId="5D7CF4CF" w14:textId="2D1FB3CB"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Produce event summaries, performance reports, and post-event recaps to support continuous improvement and strategic planning.</w:t>
      </w:r>
    </w:p>
    <w:p w14:paraId="1DC89DB7" w14:textId="7BC3EB8E"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Maintain organized digital event documentation, contracts, and project materials to support internal stakeholders and executive leadership.</w:t>
      </w:r>
    </w:p>
    <w:p w14:paraId="34573A44" w14:textId="35C838E8" w:rsid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Support promotional and marketing initiatives tied to corporate events while ensuring brand standards and messaging consistency.</w:t>
      </w:r>
    </w:p>
    <w:p w14:paraId="0F9DEBF8" w14:textId="338D1505"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Pr>
          <w:rFonts w:ascii="Raleway" w:eastAsia="Raleway" w:hAnsi="Raleway" w:cs="Raleway"/>
          <w:color w:val="333333"/>
          <w:sz w:val="20"/>
          <w:szCs w:val="20"/>
        </w:rPr>
        <w:t>L</w:t>
      </w:r>
      <w:r w:rsidRPr="006F44E9">
        <w:rPr>
          <w:rFonts w:ascii="Raleway" w:eastAsia="Raleway" w:hAnsi="Raleway" w:cs="Raleway"/>
          <w:color w:val="333333"/>
          <w:sz w:val="20"/>
          <w:szCs w:val="20"/>
        </w:rPr>
        <w:t>ed cross-department planning meetings and coordinated internal stakeholders to execute high-visibility corporate programs.</w:t>
      </w: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8353"/>
        <w:gridCol w:w="2927"/>
      </w:tblGrid>
      <w:tr w:rsidR="00185C50" w14:paraId="1DCF7CB8" w14:textId="77777777">
        <w:trPr>
          <w:tblCellSpacing w:w="0" w:type="dxa"/>
        </w:trPr>
        <w:tc>
          <w:tcPr>
            <w:tcW w:w="8353" w:type="dxa"/>
            <w:tcMar>
              <w:top w:w="225" w:type="dxa"/>
              <w:left w:w="0" w:type="dxa"/>
              <w:bottom w:w="0" w:type="dxa"/>
              <w:right w:w="700" w:type="dxa"/>
            </w:tcMar>
            <w:hideMark/>
          </w:tcPr>
          <w:p w14:paraId="598AD102" w14:textId="77777777" w:rsidR="00185C50" w:rsidRDefault="00000000">
            <w:pPr>
              <w:spacing w:line="320" w:lineRule="exact"/>
              <w:rPr>
                <w:rFonts w:ascii="Raleway" w:eastAsia="Raleway" w:hAnsi="Raleway" w:cs="Raleway"/>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jobtitle"/>
                <w:rFonts w:ascii="CustomRaleway Medium" w:eastAsia="CustomRaleway Medium" w:hAnsi="CustomRaleway Medium" w:cs="CustomRaleway Medium"/>
                <w:color w:val="333333"/>
                <w:sz w:val="20"/>
                <w:szCs w:val="20"/>
              </w:rPr>
              <w:t>Sales and Marketing Admin/Executive Meeting Coordinator</w:t>
            </w:r>
            <w:r>
              <w:rPr>
                <w:rStyle w:val="divdocumentspantitleWrapper"/>
                <w:rFonts w:ascii="CustomRaleway Medium" w:eastAsia="CustomRaleway Medium" w:hAnsi="CustomRaleway Medium" w:cs="CustomRaleway Medium"/>
                <w:color w:val="333333"/>
                <w:sz w:val="20"/>
                <w:szCs w:val="20"/>
              </w:rPr>
              <w:t xml:space="preserve"> </w:t>
            </w:r>
            <w:r>
              <w:rPr>
                <w:rStyle w:val="divdocumentspantitleWrapper"/>
                <w:rFonts w:ascii="CustomRaleway Medium" w:eastAsia="CustomRaleway Medium" w:hAnsi="CustomRaleway Medium" w:cs="CustomRaleway Medium"/>
                <w:color w:val="333333"/>
                <w:sz w:val="20"/>
                <w:szCs w:val="20"/>
              </w:rPr>
              <w:br/>
            </w:r>
            <w:r>
              <w:rPr>
                <w:rStyle w:val="spancompanyname"/>
                <w:rFonts w:ascii="CustomRaleway Medium" w:eastAsia="CustomRaleway Medium" w:hAnsi="CustomRaleway Medium" w:cs="CustomRaleway Medium"/>
                <w:color w:val="333333"/>
                <w:sz w:val="20"/>
                <w:szCs w:val="20"/>
              </w:rPr>
              <w:t>Garden of the Gods Resort &amp; Club</w:t>
            </w:r>
            <w:r>
              <w:rPr>
                <w:rStyle w:val="span"/>
                <w:rFonts w:ascii="CustomRaleway Medium" w:eastAsia="CustomRaleway Medium" w:hAnsi="CustomRaleway Medium" w:cs="CustomRaleway Medium"/>
                <w:color w:val="333333"/>
                <w:sz w:val="20"/>
                <w:szCs w:val="20"/>
              </w:rPr>
              <w:t xml:space="preserve"> | </w:t>
            </w:r>
            <w:r>
              <w:rPr>
                <w:rStyle w:val="spanjoblocation"/>
                <w:rFonts w:ascii="CustomRaleway Medium" w:eastAsia="CustomRaleway Medium" w:hAnsi="CustomRaleway Medium" w:cs="CustomRaleway Medium"/>
                <w:color w:val="333333"/>
                <w:sz w:val="20"/>
                <w:szCs w:val="20"/>
              </w:rPr>
              <w:t>Colorado Springs</w:t>
            </w:r>
            <w:r>
              <w:rPr>
                <w:rStyle w:val="span"/>
                <w:rFonts w:ascii="CustomRaleway Medium" w:eastAsia="CustomRaleway Medium" w:hAnsi="CustomRaleway Medium" w:cs="CustomRaleway Medium"/>
                <w:color w:val="333333"/>
                <w:sz w:val="20"/>
                <w:szCs w:val="20"/>
              </w:rPr>
              <w:t xml:space="preserve">, </w:t>
            </w:r>
            <w:r>
              <w:rPr>
                <w:rStyle w:val="spanjoblocation"/>
                <w:rFonts w:ascii="CustomRaleway Medium" w:eastAsia="CustomRaleway Medium" w:hAnsi="CustomRaleway Medium" w:cs="CustomRaleway Medium"/>
                <w:color w:val="333333"/>
                <w:sz w:val="20"/>
                <w:szCs w:val="20"/>
              </w:rPr>
              <w:t>CO</w:t>
            </w:r>
            <w:r>
              <w:rPr>
                <w:rStyle w:val="span"/>
                <w:rFonts w:ascii="CustomRaleway Medium" w:eastAsia="CustomRaleway Medium" w:hAnsi="CustomRaleway Medium" w:cs="CustomRaleway Medium"/>
                <w:color w:val="333333"/>
                <w:sz w:val="20"/>
                <w:szCs w:val="20"/>
              </w:rPr>
              <w:t xml:space="preserve"> </w:t>
            </w:r>
          </w:p>
        </w:tc>
        <w:tc>
          <w:tcPr>
            <w:tcW w:w="2927" w:type="dxa"/>
            <w:tcMar>
              <w:top w:w="225" w:type="dxa"/>
              <w:left w:w="0" w:type="dxa"/>
              <w:bottom w:w="0" w:type="dxa"/>
              <w:right w:w="0" w:type="dxa"/>
            </w:tcMar>
            <w:hideMark/>
          </w:tcPr>
          <w:p w14:paraId="3D8120AE" w14:textId="77777777" w:rsidR="00185C50" w:rsidRDefault="00000000">
            <w:pPr>
              <w:spacing w:line="320" w:lineRule="exact"/>
              <w:jc w:val="right"/>
              <w:rPr>
                <w:rStyle w:val="divdocumentspantitleWrapper"/>
                <w:rFonts w:ascii="CustomRaleway Medium" w:eastAsia="CustomRaleway Medium" w:hAnsi="CustomRaleway Medium" w:cs="CustomRaleway Medium"/>
                <w:color w:val="333333"/>
                <w:sz w:val="20"/>
                <w:szCs w:val="20"/>
              </w:rPr>
            </w:pPr>
            <w:r>
              <w:rPr>
                <w:rStyle w:val="datesWrapperspan"/>
                <w:rFonts w:ascii="CustomRaleway Medium" w:eastAsia="CustomRaleway Medium" w:hAnsi="CustomRaleway Medium" w:cs="CustomRaleway Medium"/>
                <w:color w:val="333333"/>
                <w:sz w:val="20"/>
                <w:szCs w:val="20"/>
              </w:rPr>
              <w:t>February 2022 - October 2024</w:t>
            </w:r>
          </w:p>
        </w:tc>
      </w:tr>
    </w:tbl>
    <w:p w14:paraId="0F13FC87" w14:textId="2BBAC6F5"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Supported eight Sales and Marketing managers in executing marketing initiatives, corporate events, and client communications.</w:t>
      </w:r>
    </w:p>
    <w:p w14:paraId="0CCB817E" w14:textId="21FE3743"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Assisted with development of marketing collateral including blog content, signage, brochures, digital promotions, and event marketing materials.</w:t>
      </w:r>
    </w:p>
    <w:p w14:paraId="763365F5" w14:textId="08CE6EEC"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Designed branded marketing assets using Canva and coordinated production of promotional materials and event signage.</w:t>
      </w:r>
    </w:p>
    <w:p w14:paraId="2CDB6822" w14:textId="7CD2C3FE"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Maintained documentation for advertising initiatives, vendor services, and promotional campaigns, ensuring timely delivery and budget tracking.</w:t>
      </w:r>
    </w:p>
    <w:p w14:paraId="7836AB34" w14:textId="25535665"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lastRenderedPageBreak/>
        <w:t>Conducted market research and competitive analysis to support business development and marketing strategy initiatives.</w:t>
      </w:r>
    </w:p>
    <w:p w14:paraId="6452D556" w14:textId="2B77A18E"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Managed digital marketing assets and internal marketing databases tracking prospective business opportunities and client engagement.</w:t>
      </w:r>
    </w:p>
    <w:p w14:paraId="58CF305D" w14:textId="407873F0" w:rsidR="006F44E9" w:rsidRPr="006F44E9" w:rsidRDefault="006F44E9" w:rsidP="006F44E9">
      <w:pPr>
        <w:pStyle w:val="divdocumentullinth-last-child1"/>
        <w:numPr>
          <w:ilvl w:val="0"/>
          <w:numId w:val="1"/>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Assisted with drafting client communications, contracts, and marketing documentation supporting corporate sales initiatives.</w:t>
      </w: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8331"/>
        <w:gridCol w:w="2949"/>
      </w:tblGrid>
      <w:tr w:rsidR="00185C50" w:rsidRPr="006F44E9" w14:paraId="2D58CC63" w14:textId="77777777">
        <w:trPr>
          <w:tblCellSpacing w:w="0" w:type="dxa"/>
        </w:trPr>
        <w:tc>
          <w:tcPr>
            <w:tcW w:w="8331" w:type="dxa"/>
            <w:tcMar>
              <w:top w:w="225" w:type="dxa"/>
              <w:left w:w="0" w:type="dxa"/>
              <w:bottom w:w="0" w:type="dxa"/>
              <w:right w:w="700" w:type="dxa"/>
            </w:tcMar>
            <w:hideMark/>
          </w:tcPr>
          <w:p w14:paraId="08A4813D" w14:textId="77777777" w:rsidR="00185C50" w:rsidRPr="006F44E9" w:rsidRDefault="00000000">
            <w:pPr>
              <w:spacing w:line="320" w:lineRule="exact"/>
              <w:rPr>
                <w:rFonts w:ascii="Raleway" w:eastAsia="Raleway" w:hAnsi="Raleway" w:cs="Raleway"/>
                <w:color w:val="333333"/>
                <w:sz w:val="20"/>
                <w:szCs w:val="20"/>
              </w:rPr>
            </w:pPr>
            <w:r w:rsidRPr="006F44E9">
              <w:rPr>
                <w:rStyle w:val="divdocumentspantitleWrapper"/>
                <w:rFonts w:ascii="CustomRaleway Medium" w:eastAsia="CustomRaleway Medium" w:hAnsi="CustomRaleway Medium" w:cs="CustomRaleway Medium"/>
                <w:color w:val="333333"/>
                <w:sz w:val="20"/>
                <w:szCs w:val="20"/>
              </w:rPr>
              <w:t xml:space="preserve"> </w:t>
            </w:r>
            <w:r w:rsidRPr="006F44E9">
              <w:rPr>
                <w:rStyle w:val="spanjobtitle"/>
                <w:rFonts w:ascii="CustomRaleway Medium" w:eastAsia="CustomRaleway Medium" w:hAnsi="CustomRaleway Medium" w:cs="CustomRaleway Medium"/>
                <w:color w:val="333333"/>
                <w:sz w:val="20"/>
                <w:szCs w:val="20"/>
              </w:rPr>
              <w:t>Sales Administrative Assistant</w:t>
            </w:r>
            <w:r w:rsidRPr="006F44E9">
              <w:rPr>
                <w:rStyle w:val="divdocumentspantitleWrapper"/>
                <w:rFonts w:ascii="CustomRaleway Medium" w:eastAsia="CustomRaleway Medium" w:hAnsi="CustomRaleway Medium" w:cs="CustomRaleway Medium"/>
                <w:color w:val="333333"/>
                <w:sz w:val="20"/>
                <w:szCs w:val="20"/>
              </w:rPr>
              <w:t xml:space="preserve"> </w:t>
            </w:r>
            <w:r w:rsidRPr="006F44E9">
              <w:rPr>
                <w:rStyle w:val="divdocumentspantitleWrapper"/>
                <w:rFonts w:ascii="CustomRaleway Medium" w:eastAsia="CustomRaleway Medium" w:hAnsi="CustomRaleway Medium" w:cs="CustomRaleway Medium"/>
                <w:color w:val="333333"/>
                <w:sz w:val="20"/>
                <w:szCs w:val="20"/>
              </w:rPr>
              <w:br/>
            </w:r>
            <w:r w:rsidRPr="006F44E9">
              <w:rPr>
                <w:rStyle w:val="spancompanyname"/>
                <w:rFonts w:ascii="CustomRaleway Medium" w:eastAsia="CustomRaleway Medium" w:hAnsi="CustomRaleway Medium" w:cs="CustomRaleway Medium"/>
                <w:color w:val="333333"/>
                <w:sz w:val="20"/>
                <w:szCs w:val="20"/>
              </w:rPr>
              <w:t>Hotel Elegante Conference &amp; Event Center</w:t>
            </w:r>
            <w:r w:rsidRPr="006F44E9">
              <w:rPr>
                <w:rStyle w:val="span"/>
                <w:rFonts w:ascii="CustomRaleway Medium" w:eastAsia="CustomRaleway Medium" w:hAnsi="CustomRaleway Medium" w:cs="CustomRaleway Medium"/>
                <w:color w:val="333333"/>
                <w:sz w:val="20"/>
                <w:szCs w:val="20"/>
              </w:rPr>
              <w:t xml:space="preserve"> | </w:t>
            </w:r>
            <w:r w:rsidRPr="006F44E9">
              <w:rPr>
                <w:rStyle w:val="spanjoblocation"/>
                <w:rFonts w:ascii="CustomRaleway Medium" w:eastAsia="CustomRaleway Medium" w:hAnsi="CustomRaleway Medium" w:cs="CustomRaleway Medium"/>
                <w:color w:val="333333"/>
                <w:sz w:val="20"/>
                <w:szCs w:val="20"/>
              </w:rPr>
              <w:t>Colorado Springs</w:t>
            </w:r>
            <w:r w:rsidRPr="006F44E9">
              <w:rPr>
                <w:rStyle w:val="span"/>
                <w:rFonts w:ascii="CustomRaleway Medium" w:eastAsia="CustomRaleway Medium" w:hAnsi="CustomRaleway Medium" w:cs="CustomRaleway Medium"/>
                <w:color w:val="333333"/>
                <w:sz w:val="20"/>
                <w:szCs w:val="20"/>
              </w:rPr>
              <w:t xml:space="preserve">, </w:t>
            </w:r>
            <w:r w:rsidRPr="006F44E9">
              <w:rPr>
                <w:rStyle w:val="spanjoblocation"/>
                <w:rFonts w:ascii="CustomRaleway Medium" w:eastAsia="CustomRaleway Medium" w:hAnsi="CustomRaleway Medium" w:cs="CustomRaleway Medium"/>
                <w:color w:val="333333"/>
                <w:sz w:val="20"/>
                <w:szCs w:val="20"/>
              </w:rPr>
              <w:t>CO</w:t>
            </w:r>
            <w:r w:rsidRPr="006F44E9">
              <w:rPr>
                <w:rStyle w:val="span"/>
                <w:rFonts w:ascii="CustomRaleway Medium" w:eastAsia="CustomRaleway Medium" w:hAnsi="CustomRaleway Medium" w:cs="CustomRaleway Medium"/>
                <w:color w:val="333333"/>
                <w:sz w:val="20"/>
                <w:szCs w:val="20"/>
              </w:rPr>
              <w:t xml:space="preserve"> </w:t>
            </w:r>
          </w:p>
        </w:tc>
        <w:tc>
          <w:tcPr>
            <w:tcW w:w="2949" w:type="dxa"/>
            <w:tcMar>
              <w:top w:w="225" w:type="dxa"/>
              <w:left w:w="0" w:type="dxa"/>
              <w:bottom w:w="0" w:type="dxa"/>
              <w:right w:w="0" w:type="dxa"/>
            </w:tcMar>
            <w:hideMark/>
          </w:tcPr>
          <w:p w14:paraId="29FEC1AD" w14:textId="77777777" w:rsidR="00185C50" w:rsidRPr="006F44E9" w:rsidRDefault="00000000">
            <w:pPr>
              <w:spacing w:line="320" w:lineRule="exact"/>
              <w:jc w:val="right"/>
              <w:rPr>
                <w:rStyle w:val="divdocumentspantitleWrapper"/>
                <w:rFonts w:ascii="CustomRaleway Medium" w:eastAsia="CustomRaleway Medium" w:hAnsi="CustomRaleway Medium" w:cs="CustomRaleway Medium"/>
                <w:color w:val="333333"/>
                <w:sz w:val="20"/>
                <w:szCs w:val="20"/>
              </w:rPr>
            </w:pPr>
            <w:r w:rsidRPr="006F44E9">
              <w:rPr>
                <w:rStyle w:val="datesWrapperspan"/>
                <w:rFonts w:ascii="CustomRaleway Medium" w:eastAsia="CustomRaleway Medium" w:hAnsi="CustomRaleway Medium" w:cs="CustomRaleway Medium"/>
                <w:color w:val="333333"/>
                <w:sz w:val="20"/>
                <w:szCs w:val="20"/>
              </w:rPr>
              <w:t>August 2021 - December 2021</w:t>
            </w:r>
          </w:p>
        </w:tc>
      </w:tr>
    </w:tbl>
    <w:p w14:paraId="42257A30" w14:textId="54ED16C3" w:rsidR="006F44E9" w:rsidRPr="006F44E9" w:rsidRDefault="006F44E9" w:rsidP="006F44E9">
      <w:pPr>
        <w:pStyle w:val="divdocumentullinth-last-child1"/>
        <w:numPr>
          <w:ilvl w:val="0"/>
          <w:numId w:val="3"/>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Provided administrative and marketing support to sales leadership in a high-volume event and conference environment.</w:t>
      </w:r>
    </w:p>
    <w:p w14:paraId="32CD6632" w14:textId="136A389A" w:rsidR="006F44E9" w:rsidRPr="006F44E9" w:rsidRDefault="006F44E9" w:rsidP="006F44E9">
      <w:pPr>
        <w:pStyle w:val="divdocumentullinth-last-child1"/>
        <w:numPr>
          <w:ilvl w:val="0"/>
          <w:numId w:val="3"/>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Designed event advertisements, marketing materials, and digital signage promoting property programs and corporate events.</w:t>
      </w:r>
    </w:p>
    <w:p w14:paraId="0CD64F14" w14:textId="425B3152" w:rsidR="006F44E9" w:rsidRPr="006F44E9" w:rsidRDefault="006F44E9" w:rsidP="006F44E9">
      <w:pPr>
        <w:pStyle w:val="divdocumentullinth-last-child1"/>
        <w:numPr>
          <w:ilvl w:val="0"/>
          <w:numId w:val="3"/>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Coordinated logistics for large-scale events hosting 400–900 attendees, ensuring seamless operational and guest experiences.</w:t>
      </w:r>
    </w:p>
    <w:p w14:paraId="14A46D9D" w14:textId="19975967" w:rsidR="006F44E9" w:rsidRPr="006F44E9" w:rsidRDefault="006F44E9" w:rsidP="006F44E9">
      <w:pPr>
        <w:pStyle w:val="divdocumentullinth-last-child1"/>
        <w:numPr>
          <w:ilvl w:val="0"/>
          <w:numId w:val="3"/>
        </w:numPr>
        <w:shd w:val="clear" w:color="auto" w:fill="FFFFFF"/>
        <w:spacing w:line="320" w:lineRule="atLeast"/>
        <w:ind w:left="200" w:hanging="192"/>
        <w:rPr>
          <w:rFonts w:ascii="Raleway" w:eastAsia="Raleway" w:hAnsi="Raleway" w:cs="Raleway"/>
          <w:color w:val="333333"/>
          <w:sz w:val="20"/>
          <w:szCs w:val="20"/>
        </w:rPr>
      </w:pPr>
      <w:r w:rsidRPr="006F44E9">
        <w:rPr>
          <w:rFonts w:ascii="Raleway" w:eastAsia="Raleway" w:hAnsi="Raleway" w:cs="Raleway"/>
          <w:color w:val="333333"/>
          <w:sz w:val="20"/>
          <w:szCs w:val="20"/>
        </w:rPr>
        <w:t>Supported marketing communications across event spaces, digital signage systems, and client-facing materials.</w:t>
      </w: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8305"/>
        <w:gridCol w:w="2975"/>
      </w:tblGrid>
      <w:tr w:rsidR="00185C50" w14:paraId="587317C2" w14:textId="77777777">
        <w:trPr>
          <w:tblCellSpacing w:w="0" w:type="dxa"/>
        </w:trPr>
        <w:tc>
          <w:tcPr>
            <w:tcW w:w="8305" w:type="dxa"/>
            <w:tcMar>
              <w:top w:w="225" w:type="dxa"/>
              <w:left w:w="0" w:type="dxa"/>
              <w:bottom w:w="0" w:type="dxa"/>
              <w:right w:w="700" w:type="dxa"/>
            </w:tcMar>
            <w:hideMark/>
          </w:tcPr>
          <w:p w14:paraId="1D40B70B" w14:textId="77777777" w:rsidR="00185C50" w:rsidRDefault="00000000">
            <w:pPr>
              <w:spacing w:line="320" w:lineRule="exact"/>
              <w:rPr>
                <w:rFonts w:ascii="Raleway" w:eastAsia="Raleway" w:hAnsi="Raleway" w:cs="Raleway"/>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jobtitle"/>
                <w:rFonts w:ascii="CustomRaleway Medium" w:eastAsia="CustomRaleway Medium" w:hAnsi="CustomRaleway Medium" w:cs="CustomRaleway Medium"/>
                <w:color w:val="333333"/>
                <w:sz w:val="20"/>
                <w:szCs w:val="20"/>
              </w:rPr>
              <w:t>Office Administration &amp; Team Leadership</w:t>
            </w:r>
            <w:r>
              <w:rPr>
                <w:rStyle w:val="divdocumentspantitleWrapper"/>
                <w:rFonts w:ascii="CustomRaleway Medium" w:eastAsia="CustomRaleway Medium" w:hAnsi="CustomRaleway Medium" w:cs="CustomRaleway Medium"/>
                <w:color w:val="333333"/>
                <w:sz w:val="20"/>
                <w:szCs w:val="20"/>
              </w:rPr>
              <w:t xml:space="preserve"> </w:t>
            </w:r>
            <w:r>
              <w:rPr>
                <w:rStyle w:val="divdocumentspantitleWrapper"/>
                <w:rFonts w:ascii="CustomRaleway Medium" w:eastAsia="CustomRaleway Medium" w:hAnsi="CustomRaleway Medium" w:cs="CustomRaleway Medium"/>
                <w:color w:val="333333"/>
                <w:sz w:val="20"/>
                <w:szCs w:val="20"/>
              </w:rPr>
              <w:br/>
            </w:r>
            <w:r>
              <w:rPr>
                <w:rStyle w:val="spancompanyname"/>
                <w:rFonts w:ascii="CustomRaleway Medium" w:eastAsia="CustomRaleway Medium" w:hAnsi="CustomRaleway Medium" w:cs="CustomRaleway Medium"/>
                <w:color w:val="333333"/>
                <w:sz w:val="20"/>
                <w:szCs w:val="20"/>
              </w:rPr>
              <w:t>Chick-fil-A</w:t>
            </w:r>
            <w:r>
              <w:rPr>
                <w:rStyle w:val="span"/>
                <w:rFonts w:ascii="CustomRaleway Medium" w:eastAsia="CustomRaleway Medium" w:hAnsi="CustomRaleway Medium" w:cs="CustomRaleway Medium"/>
                <w:color w:val="333333"/>
                <w:sz w:val="20"/>
                <w:szCs w:val="20"/>
              </w:rPr>
              <w:t xml:space="preserve"> | </w:t>
            </w:r>
            <w:r>
              <w:rPr>
                <w:rStyle w:val="spanjoblocation"/>
                <w:rFonts w:ascii="CustomRaleway Medium" w:eastAsia="CustomRaleway Medium" w:hAnsi="CustomRaleway Medium" w:cs="CustomRaleway Medium"/>
                <w:color w:val="333333"/>
                <w:sz w:val="20"/>
                <w:szCs w:val="20"/>
              </w:rPr>
              <w:t>Colorado Springs</w:t>
            </w:r>
            <w:r>
              <w:rPr>
                <w:rStyle w:val="span"/>
                <w:rFonts w:ascii="CustomRaleway Medium" w:eastAsia="CustomRaleway Medium" w:hAnsi="CustomRaleway Medium" w:cs="CustomRaleway Medium"/>
                <w:color w:val="333333"/>
                <w:sz w:val="20"/>
                <w:szCs w:val="20"/>
              </w:rPr>
              <w:t xml:space="preserve">, </w:t>
            </w:r>
            <w:r>
              <w:rPr>
                <w:rStyle w:val="spanjoblocation"/>
                <w:rFonts w:ascii="CustomRaleway Medium" w:eastAsia="CustomRaleway Medium" w:hAnsi="CustomRaleway Medium" w:cs="CustomRaleway Medium"/>
                <w:color w:val="333333"/>
                <w:sz w:val="20"/>
                <w:szCs w:val="20"/>
              </w:rPr>
              <w:t>CO</w:t>
            </w:r>
            <w:r>
              <w:rPr>
                <w:rStyle w:val="span"/>
                <w:rFonts w:ascii="CustomRaleway Medium" w:eastAsia="CustomRaleway Medium" w:hAnsi="CustomRaleway Medium" w:cs="CustomRaleway Medium"/>
                <w:color w:val="333333"/>
                <w:sz w:val="20"/>
                <w:szCs w:val="20"/>
              </w:rPr>
              <w:t xml:space="preserve"> </w:t>
            </w:r>
          </w:p>
        </w:tc>
        <w:tc>
          <w:tcPr>
            <w:tcW w:w="2975" w:type="dxa"/>
            <w:tcMar>
              <w:top w:w="225" w:type="dxa"/>
              <w:left w:w="0" w:type="dxa"/>
              <w:bottom w:w="0" w:type="dxa"/>
              <w:right w:w="0" w:type="dxa"/>
            </w:tcMar>
            <w:hideMark/>
          </w:tcPr>
          <w:p w14:paraId="56BAD465" w14:textId="77777777" w:rsidR="00185C50" w:rsidRDefault="00000000">
            <w:pPr>
              <w:spacing w:line="320" w:lineRule="exact"/>
              <w:jc w:val="right"/>
              <w:rPr>
                <w:rStyle w:val="divdocumentspantitleWrapper"/>
                <w:rFonts w:ascii="CustomRaleway Medium" w:eastAsia="CustomRaleway Medium" w:hAnsi="CustomRaleway Medium" w:cs="CustomRaleway Medium"/>
                <w:color w:val="333333"/>
                <w:sz w:val="20"/>
                <w:szCs w:val="20"/>
              </w:rPr>
            </w:pPr>
            <w:r>
              <w:rPr>
                <w:rStyle w:val="datesWrapperspan"/>
                <w:rFonts w:ascii="CustomRaleway Medium" w:eastAsia="CustomRaleway Medium" w:hAnsi="CustomRaleway Medium" w:cs="CustomRaleway Medium"/>
                <w:color w:val="333333"/>
                <w:sz w:val="20"/>
                <w:szCs w:val="20"/>
              </w:rPr>
              <w:t>February 2018 - February 2021</w:t>
            </w:r>
          </w:p>
        </w:tc>
      </w:tr>
    </w:tbl>
    <w:p w14:paraId="52634AFC" w14:textId="77777777" w:rsidR="00185C50" w:rsidRDefault="00000000">
      <w:pPr>
        <w:pStyle w:val="div"/>
        <w:shd w:val="clear" w:color="auto" w:fill="FFFFFF"/>
        <w:spacing w:after="225" w:line="20" w:lineRule="atLeast"/>
        <w:rPr>
          <w:rFonts w:ascii="Raleway" w:eastAsia="Raleway" w:hAnsi="Raleway" w:cs="Raleway"/>
          <w:color w:val="333333"/>
          <w:sz w:val="2"/>
          <w:szCs w:val="2"/>
        </w:rPr>
      </w:pPr>
      <w:r>
        <w:rPr>
          <w:rFonts w:ascii="Raleway" w:eastAsia="Raleway" w:hAnsi="Raleway" w:cs="Raleway"/>
          <w:color w:val="333333"/>
          <w:sz w:val="2"/>
          <w:szCs w:val="2"/>
        </w:rPr>
        <w:t> </w:t>
      </w:r>
    </w:p>
    <w:tbl>
      <w:tblPr>
        <w:tblStyle w:val="divdocumentdivheading"/>
        <w:tblW w:w="5000" w:type="pct"/>
        <w:tblCellSpacing w:w="0" w:type="dxa"/>
        <w:shd w:val="clear" w:color="auto" w:fill="FFFFFF"/>
        <w:tblCellMar>
          <w:left w:w="0" w:type="dxa"/>
          <w:right w:w="0" w:type="dxa"/>
        </w:tblCellMar>
        <w:tblLook w:val="05E0" w:firstRow="1" w:lastRow="1" w:firstColumn="1" w:lastColumn="1" w:noHBand="0" w:noVBand="1"/>
      </w:tblPr>
      <w:tblGrid>
        <w:gridCol w:w="11280"/>
      </w:tblGrid>
      <w:tr w:rsidR="00185C50" w14:paraId="37579D1D" w14:textId="77777777">
        <w:trPr>
          <w:trHeight w:val="360"/>
          <w:tblCellSpacing w:w="0" w:type="dxa"/>
        </w:trPr>
        <w:tc>
          <w:tcPr>
            <w:tcW w:w="0" w:type="auto"/>
            <w:shd w:val="clear" w:color="auto" w:fill="E3E3E3"/>
            <w:tcMar>
              <w:top w:w="0" w:type="dxa"/>
              <w:left w:w="0" w:type="dxa"/>
              <w:bottom w:w="0" w:type="dxa"/>
              <w:right w:w="0" w:type="dxa"/>
            </w:tcMar>
            <w:vAlign w:val="center"/>
            <w:hideMark/>
          </w:tcPr>
          <w:p w14:paraId="464099C3" w14:textId="77777777" w:rsidR="00185C50" w:rsidRDefault="00000000">
            <w:pPr>
              <w:ind w:left="140"/>
              <w:rPr>
                <w:rFonts w:ascii="Raleway" w:eastAsia="Raleway" w:hAnsi="Raleway" w:cs="Raleway"/>
                <w:color w:val="333333"/>
                <w:sz w:val="20"/>
                <w:szCs w:val="20"/>
              </w:rPr>
            </w:pPr>
            <w:r>
              <w:rPr>
                <w:rStyle w:val="divdocumentdivsectiontitle"/>
                <w:color w:val="353535"/>
                <w:shd w:val="clear" w:color="auto" w:fill="auto"/>
              </w:rPr>
              <w:t>Education</w:t>
            </w:r>
          </w:p>
        </w:tc>
      </w:tr>
    </w:tbl>
    <w:p w14:paraId="3733421E" w14:textId="77777777" w:rsidR="00185C50" w:rsidRDefault="00185C50">
      <w:pPr>
        <w:pStyle w:val="div"/>
        <w:shd w:val="clear" w:color="auto" w:fill="FFFFFF"/>
        <w:spacing w:line="100" w:lineRule="exact"/>
        <w:rPr>
          <w:rFonts w:ascii="Raleway" w:eastAsia="Raleway" w:hAnsi="Raleway" w:cs="Raleway"/>
          <w:color w:val="333333"/>
          <w:sz w:val="20"/>
          <w:szCs w:val="20"/>
        </w:rPr>
      </w:pP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10357"/>
        <w:gridCol w:w="923"/>
      </w:tblGrid>
      <w:tr w:rsidR="00185C50" w14:paraId="3E971F6F" w14:textId="77777777">
        <w:trPr>
          <w:tblCellSpacing w:w="0" w:type="dxa"/>
        </w:trPr>
        <w:tc>
          <w:tcPr>
            <w:tcW w:w="10357" w:type="dxa"/>
            <w:tcMar>
              <w:top w:w="100" w:type="dxa"/>
              <w:left w:w="0" w:type="dxa"/>
              <w:bottom w:w="0" w:type="dxa"/>
              <w:right w:w="700" w:type="dxa"/>
            </w:tcMar>
            <w:hideMark/>
          </w:tcPr>
          <w:p w14:paraId="447C57E8"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degree"/>
                <w:rFonts w:ascii="CustomRaleway Medium" w:eastAsia="CustomRaleway Medium" w:hAnsi="CustomRaleway Medium" w:cs="CustomRaleway Medium"/>
                <w:color w:val="333333"/>
                <w:sz w:val="20"/>
                <w:szCs w:val="20"/>
              </w:rPr>
              <w:t>MBA Designation</w:t>
            </w:r>
            <w:r>
              <w:rPr>
                <w:rStyle w:val="span"/>
                <w:rFonts w:ascii="CustomRaleway Medium" w:eastAsia="CustomRaleway Medium" w:hAnsi="CustomRaleway Medium" w:cs="CustomRaleway Medium"/>
                <w:color w:val="333333"/>
                <w:sz w:val="20"/>
                <w:szCs w:val="20"/>
              </w:rPr>
              <w:t xml:space="preserve"> - </w:t>
            </w:r>
            <w:r>
              <w:rPr>
                <w:rStyle w:val="spanprogramline"/>
                <w:rFonts w:ascii="CustomRaleway Medium" w:eastAsia="CustomRaleway Medium" w:hAnsi="CustomRaleway Medium" w:cs="CustomRaleway Medium"/>
                <w:color w:val="333333"/>
                <w:sz w:val="20"/>
                <w:szCs w:val="20"/>
              </w:rPr>
              <w:t>Marketing</w:t>
            </w:r>
          </w:p>
          <w:p w14:paraId="71454568"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
                <w:rFonts w:ascii="CustomRaleway Medium" w:eastAsia="CustomRaleway Medium" w:hAnsi="CustomRaleway Medium" w:cs="CustomRaleway Medium"/>
                <w:color w:val="333333"/>
                <w:sz w:val="20"/>
                <w:szCs w:val="20"/>
              </w:rPr>
              <w:t>Colorado Technical University</w:t>
            </w:r>
            <w:r>
              <w:rPr>
                <w:rStyle w:val="divdocumentspantitleWrapper"/>
                <w:rFonts w:ascii="CustomRaleway Medium" w:eastAsia="CustomRaleway Medium" w:hAnsi="CustomRaleway Medium" w:cs="CustomRaleway Medium"/>
                <w:color w:val="333333"/>
                <w:sz w:val="20"/>
                <w:szCs w:val="20"/>
              </w:rPr>
              <w:t xml:space="preserve"> </w:t>
            </w:r>
          </w:p>
        </w:tc>
        <w:tc>
          <w:tcPr>
            <w:tcW w:w="923" w:type="dxa"/>
            <w:tcMar>
              <w:top w:w="100" w:type="dxa"/>
              <w:left w:w="0" w:type="dxa"/>
              <w:bottom w:w="0" w:type="dxa"/>
              <w:right w:w="0" w:type="dxa"/>
            </w:tcMar>
            <w:hideMark/>
          </w:tcPr>
          <w:p w14:paraId="098496BA" w14:textId="77777777" w:rsidR="00185C50" w:rsidRDefault="00000000">
            <w:pPr>
              <w:pStyle w:val="datesWrapperParagraph"/>
              <w:spacing w:line="320" w:lineRule="exact"/>
              <w:textAlignment w:val="auto"/>
              <w:rPr>
                <w:rStyle w:val="datesWrapper"/>
                <w:rFonts w:ascii="CustomRaleway Medium" w:eastAsia="CustomRaleway Medium" w:hAnsi="CustomRaleway Medium" w:cs="CustomRaleway Medium"/>
                <w:color w:val="333333"/>
                <w:sz w:val="20"/>
                <w:szCs w:val="20"/>
              </w:rPr>
            </w:pPr>
            <w:r>
              <w:rPr>
                <w:rStyle w:val="datesWrapper"/>
                <w:rFonts w:ascii="CustomRaleway Medium" w:eastAsia="CustomRaleway Medium" w:hAnsi="CustomRaleway Medium" w:cs="CustomRaleway Medium"/>
                <w:color w:val="333333"/>
                <w:sz w:val="20"/>
                <w:szCs w:val="20"/>
              </w:rPr>
              <w:t xml:space="preserve"> </w:t>
            </w:r>
            <w:r>
              <w:rPr>
                <w:rStyle w:val="datesWrapperspan"/>
                <w:rFonts w:ascii="CustomRaleway Medium" w:eastAsia="CustomRaleway Medium" w:hAnsi="CustomRaleway Medium" w:cs="CustomRaleway Medium"/>
                <w:color w:val="333333"/>
                <w:sz w:val="20"/>
                <w:szCs w:val="20"/>
              </w:rPr>
              <w:t>01/2025</w:t>
            </w:r>
          </w:p>
        </w:tc>
      </w:tr>
    </w:tbl>
    <w:p w14:paraId="469DB233" w14:textId="77777777" w:rsidR="00185C50" w:rsidRDefault="00185C50">
      <w:pPr>
        <w:rPr>
          <w:vanish/>
        </w:rPr>
      </w:pP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10372"/>
        <w:gridCol w:w="908"/>
      </w:tblGrid>
      <w:tr w:rsidR="00185C50" w14:paraId="2E95BB27" w14:textId="77777777">
        <w:trPr>
          <w:tblCellSpacing w:w="0" w:type="dxa"/>
        </w:trPr>
        <w:tc>
          <w:tcPr>
            <w:tcW w:w="10372" w:type="dxa"/>
            <w:tcMar>
              <w:top w:w="225" w:type="dxa"/>
              <w:left w:w="0" w:type="dxa"/>
              <w:bottom w:w="0" w:type="dxa"/>
              <w:right w:w="700" w:type="dxa"/>
            </w:tcMar>
            <w:hideMark/>
          </w:tcPr>
          <w:p w14:paraId="2ACA364E"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degree"/>
                <w:rFonts w:ascii="CustomRaleway Medium" w:eastAsia="CustomRaleway Medium" w:hAnsi="CustomRaleway Medium" w:cs="CustomRaleway Medium"/>
                <w:color w:val="333333"/>
                <w:sz w:val="20"/>
                <w:szCs w:val="20"/>
              </w:rPr>
              <w:t>BA</w:t>
            </w:r>
            <w:r>
              <w:rPr>
                <w:rStyle w:val="span"/>
                <w:rFonts w:ascii="CustomRaleway Medium" w:eastAsia="CustomRaleway Medium" w:hAnsi="CustomRaleway Medium" w:cs="CustomRaleway Medium"/>
                <w:color w:val="333333"/>
                <w:sz w:val="20"/>
                <w:szCs w:val="20"/>
              </w:rPr>
              <w:t xml:space="preserve"> - </w:t>
            </w:r>
            <w:r>
              <w:rPr>
                <w:rStyle w:val="spanprogramline"/>
                <w:rFonts w:ascii="CustomRaleway Medium" w:eastAsia="CustomRaleway Medium" w:hAnsi="CustomRaleway Medium" w:cs="CustomRaleway Medium"/>
                <w:color w:val="333333"/>
                <w:sz w:val="20"/>
                <w:szCs w:val="20"/>
              </w:rPr>
              <w:t>English Literature</w:t>
            </w:r>
          </w:p>
          <w:p w14:paraId="2A9217C4"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
                <w:rFonts w:ascii="CustomRaleway Medium" w:eastAsia="CustomRaleway Medium" w:hAnsi="CustomRaleway Medium" w:cs="CustomRaleway Medium"/>
                <w:color w:val="333333"/>
                <w:sz w:val="20"/>
                <w:szCs w:val="20"/>
              </w:rPr>
              <w:t>University of Colorado, Colorado Springs</w:t>
            </w:r>
            <w:r>
              <w:rPr>
                <w:rStyle w:val="divdocumentspantitleWrapper"/>
                <w:rFonts w:ascii="CustomRaleway Medium" w:eastAsia="CustomRaleway Medium" w:hAnsi="CustomRaleway Medium" w:cs="CustomRaleway Medium"/>
                <w:color w:val="333333"/>
                <w:sz w:val="20"/>
                <w:szCs w:val="20"/>
              </w:rPr>
              <w:t xml:space="preserve"> </w:t>
            </w:r>
          </w:p>
        </w:tc>
        <w:tc>
          <w:tcPr>
            <w:tcW w:w="908" w:type="dxa"/>
            <w:tcMar>
              <w:top w:w="225" w:type="dxa"/>
              <w:left w:w="0" w:type="dxa"/>
              <w:bottom w:w="0" w:type="dxa"/>
              <w:right w:w="0" w:type="dxa"/>
            </w:tcMar>
            <w:hideMark/>
          </w:tcPr>
          <w:p w14:paraId="41A69458" w14:textId="77777777" w:rsidR="00185C50" w:rsidRDefault="00000000">
            <w:pPr>
              <w:pStyle w:val="datesWrapperParagraph"/>
              <w:spacing w:line="320" w:lineRule="exact"/>
              <w:textAlignment w:val="auto"/>
              <w:rPr>
                <w:rStyle w:val="datesWrapper"/>
                <w:rFonts w:ascii="CustomRaleway Medium" w:eastAsia="CustomRaleway Medium" w:hAnsi="CustomRaleway Medium" w:cs="CustomRaleway Medium"/>
                <w:color w:val="333333"/>
                <w:sz w:val="20"/>
                <w:szCs w:val="20"/>
              </w:rPr>
            </w:pPr>
            <w:r>
              <w:rPr>
                <w:rStyle w:val="datesWrapper"/>
                <w:rFonts w:ascii="CustomRaleway Medium" w:eastAsia="CustomRaleway Medium" w:hAnsi="CustomRaleway Medium" w:cs="CustomRaleway Medium"/>
                <w:color w:val="333333"/>
                <w:sz w:val="20"/>
                <w:szCs w:val="20"/>
              </w:rPr>
              <w:t xml:space="preserve"> </w:t>
            </w:r>
            <w:r>
              <w:rPr>
                <w:rStyle w:val="datesWrapperspan"/>
                <w:rFonts w:ascii="CustomRaleway Medium" w:eastAsia="CustomRaleway Medium" w:hAnsi="CustomRaleway Medium" w:cs="CustomRaleway Medium"/>
                <w:color w:val="333333"/>
                <w:sz w:val="20"/>
                <w:szCs w:val="20"/>
              </w:rPr>
              <w:t>01/2021</w:t>
            </w:r>
          </w:p>
        </w:tc>
      </w:tr>
    </w:tbl>
    <w:p w14:paraId="41399013" w14:textId="77777777" w:rsidR="00185C50" w:rsidRDefault="00185C50">
      <w:pPr>
        <w:rPr>
          <w:vanish/>
        </w:rPr>
      </w:pPr>
    </w:p>
    <w:tbl>
      <w:tblPr>
        <w:tblStyle w:val="divdocumentspandatesTable"/>
        <w:tblW w:w="0" w:type="auto"/>
        <w:tblCellSpacing w:w="0" w:type="dxa"/>
        <w:shd w:val="clear" w:color="auto" w:fill="FFFFFF"/>
        <w:tblLayout w:type="fixed"/>
        <w:tblCellMar>
          <w:left w:w="0" w:type="dxa"/>
          <w:right w:w="0" w:type="dxa"/>
        </w:tblCellMar>
        <w:tblLook w:val="05E0" w:firstRow="1" w:lastRow="1" w:firstColumn="1" w:lastColumn="1" w:noHBand="0" w:noVBand="1"/>
      </w:tblPr>
      <w:tblGrid>
        <w:gridCol w:w="10361"/>
        <w:gridCol w:w="919"/>
      </w:tblGrid>
      <w:tr w:rsidR="00185C50" w14:paraId="076A6DF1" w14:textId="77777777">
        <w:trPr>
          <w:tblCellSpacing w:w="0" w:type="dxa"/>
        </w:trPr>
        <w:tc>
          <w:tcPr>
            <w:tcW w:w="10361" w:type="dxa"/>
            <w:tcMar>
              <w:top w:w="225" w:type="dxa"/>
              <w:left w:w="0" w:type="dxa"/>
              <w:bottom w:w="0" w:type="dxa"/>
              <w:right w:w="700" w:type="dxa"/>
            </w:tcMar>
            <w:hideMark/>
          </w:tcPr>
          <w:p w14:paraId="5858F8A0"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degree"/>
                <w:rFonts w:ascii="CustomRaleway Medium" w:eastAsia="CustomRaleway Medium" w:hAnsi="CustomRaleway Medium" w:cs="CustomRaleway Medium"/>
                <w:color w:val="333333"/>
                <w:sz w:val="20"/>
                <w:szCs w:val="20"/>
              </w:rPr>
              <w:t>High School Diploma &amp; AA</w:t>
            </w:r>
            <w:r>
              <w:rPr>
                <w:rStyle w:val="span"/>
                <w:rFonts w:ascii="CustomRaleway Medium" w:eastAsia="CustomRaleway Medium" w:hAnsi="CustomRaleway Medium" w:cs="CustomRaleway Medium"/>
                <w:color w:val="333333"/>
                <w:sz w:val="20"/>
                <w:szCs w:val="20"/>
              </w:rPr>
              <w:t xml:space="preserve"> - </w:t>
            </w:r>
            <w:r>
              <w:rPr>
                <w:rStyle w:val="spanprogramline"/>
                <w:rFonts w:ascii="CustomRaleway Medium" w:eastAsia="CustomRaleway Medium" w:hAnsi="CustomRaleway Medium" w:cs="CustomRaleway Medium"/>
                <w:color w:val="333333"/>
                <w:sz w:val="20"/>
                <w:szCs w:val="20"/>
              </w:rPr>
              <w:t>English Literature</w:t>
            </w:r>
          </w:p>
          <w:p w14:paraId="6846F627" w14:textId="77777777" w:rsidR="00185C50" w:rsidRDefault="00000000">
            <w:pPr>
              <w:pStyle w:val="spanParagraph"/>
              <w:spacing w:line="320" w:lineRule="exact"/>
              <w:ind w:right="700"/>
              <w:rPr>
                <w:rStyle w:val="divdocumentspantitleWrapper"/>
                <w:rFonts w:ascii="CustomRaleway Medium" w:eastAsia="CustomRaleway Medium" w:hAnsi="CustomRaleway Medium" w:cs="CustomRaleway Medium"/>
                <w:color w:val="333333"/>
                <w:sz w:val="20"/>
                <w:szCs w:val="20"/>
              </w:rPr>
            </w:pPr>
            <w:r>
              <w:rPr>
                <w:rStyle w:val="divdocumentspantitleWrapper"/>
                <w:rFonts w:ascii="CustomRaleway Medium" w:eastAsia="CustomRaleway Medium" w:hAnsi="CustomRaleway Medium" w:cs="CustomRaleway Medium"/>
                <w:color w:val="333333"/>
                <w:sz w:val="20"/>
                <w:szCs w:val="20"/>
              </w:rPr>
              <w:t xml:space="preserve"> </w:t>
            </w:r>
            <w:r>
              <w:rPr>
                <w:rStyle w:val="span"/>
                <w:rFonts w:ascii="CustomRaleway Medium" w:eastAsia="CustomRaleway Medium" w:hAnsi="CustomRaleway Medium" w:cs="CustomRaleway Medium"/>
                <w:color w:val="333333"/>
                <w:sz w:val="20"/>
                <w:szCs w:val="20"/>
              </w:rPr>
              <w:t>Colorado Springs Early Colleges &amp; Pikes Peak Community College</w:t>
            </w:r>
            <w:r>
              <w:rPr>
                <w:rStyle w:val="divdocumentspantitleWrapper"/>
                <w:rFonts w:ascii="CustomRaleway Medium" w:eastAsia="CustomRaleway Medium" w:hAnsi="CustomRaleway Medium" w:cs="CustomRaleway Medium"/>
                <w:color w:val="333333"/>
                <w:sz w:val="20"/>
                <w:szCs w:val="20"/>
              </w:rPr>
              <w:t xml:space="preserve"> </w:t>
            </w:r>
          </w:p>
        </w:tc>
        <w:tc>
          <w:tcPr>
            <w:tcW w:w="919" w:type="dxa"/>
            <w:tcMar>
              <w:top w:w="225" w:type="dxa"/>
              <w:left w:w="0" w:type="dxa"/>
              <w:bottom w:w="0" w:type="dxa"/>
              <w:right w:w="0" w:type="dxa"/>
            </w:tcMar>
            <w:hideMark/>
          </w:tcPr>
          <w:p w14:paraId="055E22D1" w14:textId="77777777" w:rsidR="00185C50" w:rsidRDefault="00000000">
            <w:pPr>
              <w:pStyle w:val="datesWrapperParagraph"/>
              <w:spacing w:line="320" w:lineRule="exact"/>
              <w:textAlignment w:val="auto"/>
              <w:rPr>
                <w:rStyle w:val="datesWrapper"/>
                <w:rFonts w:ascii="CustomRaleway Medium" w:eastAsia="CustomRaleway Medium" w:hAnsi="CustomRaleway Medium" w:cs="CustomRaleway Medium"/>
                <w:color w:val="333333"/>
                <w:sz w:val="20"/>
                <w:szCs w:val="20"/>
              </w:rPr>
            </w:pPr>
            <w:r>
              <w:rPr>
                <w:rStyle w:val="datesWrapper"/>
                <w:rFonts w:ascii="CustomRaleway Medium" w:eastAsia="CustomRaleway Medium" w:hAnsi="CustomRaleway Medium" w:cs="CustomRaleway Medium"/>
                <w:color w:val="333333"/>
                <w:sz w:val="20"/>
                <w:szCs w:val="20"/>
              </w:rPr>
              <w:t xml:space="preserve"> </w:t>
            </w:r>
            <w:r>
              <w:rPr>
                <w:rStyle w:val="datesWrapperspan"/>
                <w:rFonts w:ascii="CustomRaleway Medium" w:eastAsia="CustomRaleway Medium" w:hAnsi="CustomRaleway Medium" w:cs="CustomRaleway Medium"/>
                <w:color w:val="333333"/>
                <w:sz w:val="20"/>
                <w:szCs w:val="20"/>
              </w:rPr>
              <w:t>01/2019</w:t>
            </w:r>
          </w:p>
        </w:tc>
      </w:tr>
    </w:tbl>
    <w:p w14:paraId="19086B01" w14:textId="77777777" w:rsidR="00185C50" w:rsidRDefault="00000000">
      <w:pPr>
        <w:pStyle w:val="div"/>
        <w:shd w:val="clear" w:color="auto" w:fill="FFFFFF"/>
        <w:spacing w:after="225" w:line="20" w:lineRule="atLeast"/>
        <w:rPr>
          <w:rFonts w:ascii="Raleway" w:eastAsia="Raleway" w:hAnsi="Raleway" w:cs="Raleway"/>
          <w:color w:val="333333"/>
          <w:sz w:val="2"/>
          <w:szCs w:val="2"/>
        </w:rPr>
      </w:pPr>
      <w:r>
        <w:rPr>
          <w:rFonts w:ascii="Raleway" w:eastAsia="Raleway" w:hAnsi="Raleway" w:cs="Raleway"/>
          <w:color w:val="333333"/>
          <w:sz w:val="2"/>
          <w:szCs w:val="2"/>
        </w:rPr>
        <w:t> </w:t>
      </w:r>
    </w:p>
    <w:tbl>
      <w:tblPr>
        <w:tblStyle w:val="divdocumentdivheading"/>
        <w:tblW w:w="5000" w:type="pct"/>
        <w:tblCellSpacing w:w="0" w:type="dxa"/>
        <w:shd w:val="clear" w:color="auto" w:fill="FFFFFF"/>
        <w:tblCellMar>
          <w:left w:w="0" w:type="dxa"/>
          <w:right w:w="0" w:type="dxa"/>
        </w:tblCellMar>
        <w:tblLook w:val="05E0" w:firstRow="1" w:lastRow="1" w:firstColumn="1" w:lastColumn="1" w:noHBand="0" w:noVBand="1"/>
      </w:tblPr>
      <w:tblGrid>
        <w:gridCol w:w="11280"/>
      </w:tblGrid>
      <w:tr w:rsidR="00185C50" w14:paraId="0B8357F4" w14:textId="77777777">
        <w:trPr>
          <w:trHeight w:val="360"/>
          <w:tblCellSpacing w:w="0" w:type="dxa"/>
        </w:trPr>
        <w:tc>
          <w:tcPr>
            <w:tcW w:w="0" w:type="auto"/>
            <w:shd w:val="clear" w:color="auto" w:fill="E3E3E3"/>
            <w:tcMar>
              <w:top w:w="0" w:type="dxa"/>
              <w:left w:w="0" w:type="dxa"/>
              <w:bottom w:w="0" w:type="dxa"/>
              <w:right w:w="0" w:type="dxa"/>
            </w:tcMar>
            <w:vAlign w:val="center"/>
            <w:hideMark/>
          </w:tcPr>
          <w:p w14:paraId="72FDBE88" w14:textId="77777777" w:rsidR="00185C50" w:rsidRDefault="00000000">
            <w:pPr>
              <w:ind w:left="140"/>
              <w:rPr>
                <w:rFonts w:ascii="Raleway" w:eastAsia="Raleway" w:hAnsi="Raleway" w:cs="Raleway"/>
                <w:color w:val="333333"/>
                <w:sz w:val="20"/>
                <w:szCs w:val="20"/>
              </w:rPr>
            </w:pPr>
            <w:r>
              <w:rPr>
                <w:rStyle w:val="divdocumentdivsectiontitle"/>
                <w:color w:val="353535"/>
                <w:shd w:val="clear" w:color="auto" w:fill="auto"/>
              </w:rPr>
              <w:t>Skills</w:t>
            </w:r>
          </w:p>
        </w:tc>
      </w:tr>
    </w:tbl>
    <w:p w14:paraId="48D1D886" w14:textId="77777777" w:rsidR="00185C50" w:rsidRDefault="00185C50">
      <w:pPr>
        <w:pStyle w:val="div"/>
        <w:shd w:val="clear" w:color="auto" w:fill="FFFFFF"/>
        <w:spacing w:line="200" w:lineRule="exact"/>
        <w:rPr>
          <w:rFonts w:ascii="Raleway" w:eastAsia="Raleway" w:hAnsi="Raleway" w:cs="Raleway"/>
          <w:color w:val="333333"/>
          <w:sz w:val="20"/>
          <w:szCs w:val="20"/>
        </w:rPr>
      </w:pPr>
    </w:p>
    <w:tbl>
      <w:tblPr>
        <w:tblW w:w="11166" w:type="dxa"/>
        <w:tblLayout w:type="fixed"/>
        <w:tblLook w:val="04A0" w:firstRow="1" w:lastRow="0" w:firstColumn="1" w:lastColumn="0" w:noHBand="0" w:noVBand="1"/>
      </w:tblPr>
      <w:tblGrid>
        <w:gridCol w:w="3722"/>
        <w:gridCol w:w="5008"/>
        <w:gridCol w:w="2436"/>
      </w:tblGrid>
      <w:tr w:rsidR="00D36820" w14:paraId="7FE67FB7" w14:textId="77777777" w:rsidTr="001C48FC">
        <w:tc>
          <w:tcPr>
            <w:tcW w:w="3722" w:type="dxa"/>
            <w:tcMar>
              <w:left w:w="0" w:type="dxa"/>
            </w:tcMar>
          </w:tcPr>
          <w:p w14:paraId="356C5EF4" w14:textId="4538B5EA" w:rsidR="00D36820" w:rsidRPr="00806783" w:rsidRDefault="00D36820" w:rsidP="00806783">
            <w:pPr>
              <w:pStyle w:val="divdocumentdivskillSectionsparaparagraphulli"/>
              <w:pBdr>
                <w:bottom w:val="none" w:sz="0" w:space="0" w:color="auto"/>
              </w:pBdr>
              <w:shd w:val="clear" w:color="auto" w:fill="FFFFFF"/>
              <w:tabs>
                <w:tab w:val="left" w:pos="200"/>
              </w:tabs>
              <w:spacing w:line="320" w:lineRule="atLeast"/>
              <w:ind w:left="200"/>
              <w:rPr>
                <w:rFonts w:ascii="Raleway" w:eastAsia="Raleway" w:hAnsi="Raleway" w:cs="Raleway"/>
                <w:b/>
                <w:bCs/>
                <w:color w:val="333333"/>
                <w:sz w:val="20"/>
                <w:szCs w:val="20"/>
              </w:rPr>
            </w:pPr>
            <w:r w:rsidRPr="00806783">
              <w:rPr>
                <w:rFonts w:ascii="Raleway" w:eastAsia="Raleway" w:hAnsi="Raleway" w:cs="Raleway"/>
                <w:b/>
                <w:bCs/>
                <w:color w:val="333333"/>
                <w:sz w:val="20"/>
                <w:szCs w:val="20"/>
              </w:rPr>
              <w:t>TECHNICAL</w:t>
            </w:r>
          </w:p>
        </w:tc>
        <w:tc>
          <w:tcPr>
            <w:tcW w:w="5008" w:type="dxa"/>
            <w:tcMar>
              <w:left w:w="0" w:type="dxa"/>
            </w:tcMar>
          </w:tcPr>
          <w:p w14:paraId="19837B0E" w14:textId="144505EF" w:rsidR="00D36820" w:rsidRPr="00806783" w:rsidRDefault="00D36820" w:rsidP="00806783">
            <w:pPr>
              <w:pStyle w:val="divdocumentdivskillSectionsparaparagraphulli"/>
              <w:shd w:val="clear" w:color="auto" w:fill="FFFFFF"/>
              <w:tabs>
                <w:tab w:val="left" w:pos="200"/>
              </w:tabs>
              <w:spacing w:line="320" w:lineRule="atLeast"/>
              <w:rPr>
                <w:rFonts w:ascii="Raleway" w:eastAsia="Raleway" w:hAnsi="Raleway" w:cs="Raleway"/>
                <w:b/>
                <w:bCs/>
                <w:color w:val="333333"/>
                <w:sz w:val="20"/>
                <w:szCs w:val="20"/>
              </w:rPr>
            </w:pPr>
            <w:r w:rsidRPr="00806783">
              <w:rPr>
                <w:rFonts w:ascii="Raleway" w:eastAsia="Raleway" w:hAnsi="Raleway" w:cs="Raleway"/>
                <w:b/>
                <w:bCs/>
                <w:color w:val="333333"/>
                <w:sz w:val="20"/>
                <w:szCs w:val="20"/>
              </w:rPr>
              <w:t>CORE COMPETENCIES</w:t>
            </w:r>
          </w:p>
        </w:tc>
        <w:tc>
          <w:tcPr>
            <w:tcW w:w="2436" w:type="dxa"/>
            <w:tcMar>
              <w:left w:w="0" w:type="dxa"/>
            </w:tcMar>
          </w:tcPr>
          <w:p w14:paraId="64147557" w14:textId="51A28FD9" w:rsidR="00D36820" w:rsidRDefault="00D36820" w:rsidP="00D36820">
            <w:pPr>
              <w:pStyle w:val="divdocumentdivskillSectionsparaparagraphulli"/>
              <w:shd w:val="clear" w:color="auto" w:fill="FFFFFF"/>
              <w:tabs>
                <w:tab w:val="left" w:pos="200"/>
              </w:tabs>
              <w:spacing w:line="320" w:lineRule="atLeast"/>
              <w:rPr>
                <w:rFonts w:ascii="Raleway" w:eastAsia="Raleway" w:hAnsi="Raleway" w:cs="Raleway"/>
                <w:color w:val="333333"/>
                <w:sz w:val="20"/>
                <w:szCs w:val="20"/>
              </w:rPr>
            </w:pPr>
          </w:p>
        </w:tc>
      </w:tr>
      <w:tr w:rsidR="00D36820" w14:paraId="7E553BDC" w14:textId="77777777" w:rsidTr="001C48FC">
        <w:tc>
          <w:tcPr>
            <w:tcW w:w="3722" w:type="dxa"/>
            <w:tcMar>
              <w:left w:w="0" w:type="dxa"/>
            </w:tcMar>
          </w:tcPr>
          <w:p w14:paraId="03D84874"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Microsoft Office Suite</w:t>
            </w:r>
          </w:p>
          <w:p w14:paraId="73A170AD"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Canva</w:t>
            </w:r>
          </w:p>
          <w:p w14:paraId="62EBCFE5"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CVENT</w:t>
            </w:r>
          </w:p>
          <w:p w14:paraId="1085709E"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OPERA</w:t>
            </w:r>
          </w:p>
          <w:p w14:paraId="6B1CE768"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Delphi</w:t>
            </w:r>
          </w:p>
          <w:p w14:paraId="46C1315D" w14:textId="77777777"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HubSpot (In Progress)</w:t>
            </w:r>
          </w:p>
          <w:p w14:paraId="48BE8C03" w14:textId="0EBAE3EE" w:rsidR="00D36820" w:rsidRDefault="00D36820">
            <w:pPr>
              <w:pStyle w:val="divdocumentdivskillSectionsparaparagraphulli"/>
              <w:numPr>
                <w:ilvl w:val="0"/>
                <w:numId w:val="4"/>
              </w:numPr>
              <w:shd w:val="clear" w:color="auto" w:fill="FFFFFF"/>
              <w:tabs>
                <w:tab w:val="left" w:pos="200"/>
              </w:tabs>
              <w:spacing w:line="320" w:lineRule="atLeast"/>
              <w:ind w:left="200" w:hanging="200"/>
              <w:rPr>
                <w:rFonts w:ascii="Raleway" w:eastAsia="Raleway" w:hAnsi="Raleway" w:cs="Raleway"/>
                <w:color w:val="333333"/>
                <w:sz w:val="20"/>
                <w:szCs w:val="20"/>
              </w:rPr>
            </w:pPr>
            <w:r>
              <w:rPr>
                <w:rFonts w:ascii="Raleway" w:eastAsia="Raleway" w:hAnsi="Raleway" w:cs="Raleway"/>
                <w:color w:val="333333"/>
                <w:sz w:val="20"/>
                <w:szCs w:val="20"/>
              </w:rPr>
              <w:t>Google Analytics (In Progress</w:t>
            </w:r>
          </w:p>
        </w:tc>
        <w:tc>
          <w:tcPr>
            <w:tcW w:w="5008" w:type="dxa"/>
            <w:tcMar>
              <w:left w:w="0" w:type="dxa"/>
            </w:tcMar>
          </w:tcPr>
          <w:p w14:paraId="19DD8A37" w14:textId="421E3741"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Vendor &amp; Contract Management</w:t>
            </w:r>
          </w:p>
          <w:p w14:paraId="62337716" w14:textId="16372738"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Project &amp; Timeline Management</w:t>
            </w:r>
          </w:p>
          <w:p w14:paraId="6B6C7835" w14:textId="3A34DD54"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Cross-Functional Collaboration</w:t>
            </w:r>
          </w:p>
          <w:p w14:paraId="3B4C74B4" w14:textId="4E7F69B1"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Market Research &amp; Competitive Analysis</w:t>
            </w:r>
          </w:p>
          <w:p w14:paraId="483414FE" w14:textId="5CBD5197"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Corporate Event Planning &amp; Execution</w:t>
            </w:r>
          </w:p>
          <w:p w14:paraId="11162FD7" w14:textId="401B08BD"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Marketing Campaign Coordination</w:t>
            </w:r>
          </w:p>
          <w:p w14:paraId="1B35FD3C" w14:textId="0D62F586"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Content Development &amp; Copywriting</w:t>
            </w:r>
          </w:p>
          <w:p w14:paraId="0140AE22" w14:textId="68A00911" w:rsidR="006F44E9"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Brand &amp; Messaging Consistency</w:t>
            </w:r>
          </w:p>
          <w:p w14:paraId="510E24BB" w14:textId="4C3B372C" w:rsidR="00D36820" w:rsidRPr="006F44E9" w:rsidRDefault="006F44E9" w:rsidP="006F44E9">
            <w:pPr>
              <w:pStyle w:val="divdocumentdivskillSectionsparaparagraphulli"/>
              <w:numPr>
                <w:ilvl w:val="0"/>
                <w:numId w:val="4"/>
              </w:numPr>
              <w:shd w:val="clear" w:color="auto" w:fill="FFFFFF"/>
              <w:tabs>
                <w:tab w:val="left" w:pos="200"/>
              </w:tabs>
              <w:spacing w:line="320" w:lineRule="atLeast"/>
              <w:rPr>
                <w:rFonts w:ascii="Raleway" w:eastAsia="Raleway" w:hAnsi="Raleway" w:cs="Raleway"/>
                <w:color w:val="333333"/>
                <w:sz w:val="20"/>
                <w:szCs w:val="20"/>
              </w:rPr>
            </w:pPr>
            <w:r w:rsidRPr="006F44E9">
              <w:rPr>
                <w:rFonts w:ascii="Raleway" w:eastAsia="Raleway" w:hAnsi="Raleway" w:cs="Raleway"/>
                <w:color w:val="333333"/>
                <w:sz w:val="20"/>
                <w:szCs w:val="20"/>
              </w:rPr>
              <w:t>Corporate Communications</w:t>
            </w:r>
          </w:p>
        </w:tc>
        <w:tc>
          <w:tcPr>
            <w:tcW w:w="2436" w:type="dxa"/>
            <w:tcMar>
              <w:left w:w="0" w:type="dxa"/>
            </w:tcMar>
          </w:tcPr>
          <w:p w14:paraId="26A40B60" w14:textId="6B050C60" w:rsidR="00D36820" w:rsidRDefault="00D36820" w:rsidP="00D36820">
            <w:pPr>
              <w:pStyle w:val="divdocumentdivskillSectionsparaparagraphulli"/>
              <w:shd w:val="clear" w:color="auto" w:fill="FFFFFF"/>
              <w:tabs>
                <w:tab w:val="left" w:pos="200"/>
              </w:tabs>
              <w:spacing w:line="320" w:lineRule="atLeast"/>
              <w:rPr>
                <w:rFonts w:ascii="Raleway" w:eastAsia="Raleway" w:hAnsi="Raleway" w:cs="Raleway"/>
                <w:color w:val="333333"/>
                <w:sz w:val="20"/>
                <w:szCs w:val="20"/>
              </w:rPr>
            </w:pPr>
          </w:p>
        </w:tc>
      </w:tr>
    </w:tbl>
    <w:tbl>
      <w:tblPr>
        <w:tblStyle w:val="divdocumentdivheading"/>
        <w:tblW w:w="5000" w:type="pct"/>
        <w:tblCellSpacing w:w="0" w:type="dxa"/>
        <w:shd w:val="clear" w:color="auto" w:fill="FFFFFF"/>
        <w:tblCellMar>
          <w:left w:w="0" w:type="dxa"/>
          <w:right w:w="0" w:type="dxa"/>
        </w:tblCellMar>
        <w:tblLook w:val="05E0" w:firstRow="1" w:lastRow="1" w:firstColumn="1" w:lastColumn="1" w:noHBand="0" w:noVBand="1"/>
      </w:tblPr>
      <w:tblGrid>
        <w:gridCol w:w="11280"/>
      </w:tblGrid>
      <w:tr w:rsidR="00185C50" w14:paraId="1F7FB05E" w14:textId="77777777">
        <w:trPr>
          <w:trHeight w:val="360"/>
          <w:tblCellSpacing w:w="0" w:type="dxa"/>
        </w:trPr>
        <w:tc>
          <w:tcPr>
            <w:tcW w:w="0" w:type="auto"/>
            <w:shd w:val="clear" w:color="auto" w:fill="E3E3E3"/>
            <w:tcMar>
              <w:top w:w="0" w:type="dxa"/>
              <w:left w:w="0" w:type="dxa"/>
              <w:bottom w:w="0" w:type="dxa"/>
              <w:right w:w="0" w:type="dxa"/>
            </w:tcMar>
            <w:vAlign w:val="center"/>
            <w:hideMark/>
          </w:tcPr>
          <w:p w14:paraId="6AD243CB" w14:textId="77777777" w:rsidR="00185C50" w:rsidRDefault="00000000">
            <w:pPr>
              <w:ind w:left="140"/>
              <w:rPr>
                <w:rFonts w:ascii="Raleway" w:eastAsia="Raleway" w:hAnsi="Raleway" w:cs="Raleway"/>
                <w:color w:val="333333"/>
                <w:sz w:val="20"/>
                <w:szCs w:val="20"/>
              </w:rPr>
            </w:pPr>
            <w:r>
              <w:rPr>
                <w:rStyle w:val="divdocumentdivsectiontitle"/>
                <w:color w:val="353535"/>
                <w:shd w:val="clear" w:color="auto" w:fill="auto"/>
              </w:rPr>
              <w:t>Accolades</w:t>
            </w:r>
          </w:p>
        </w:tc>
      </w:tr>
    </w:tbl>
    <w:p w14:paraId="009DD61A" w14:textId="77777777" w:rsidR="00185C50" w:rsidRDefault="00185C50">
      <w:pPr>
        <w:pStyle w:val="div"/>
        <w:shd w:val="clear" w:color="auto" w:fill="FFFFFF"/>
        <w:spacing w:line="200" w:lineRule="exact"/>
        <w:rPr>
          <w:rFonts w:ascii="Raleway" w:eastAsia="Raleway" w:hAnsi="Raleway" w:cs="Raleway"/>
          <w:color w:val="333333"/>
          <w:sz w:val="20"/>
          <w:szCs w:val="20"/>
        </w:rPr>
      </w:pPr>
    </w:p>
    <w:p w14:paraId="422B4FA7" w14:textId="77777777" w:rsidR="00185C50" w:rsidRDefault="00000000">
      <w:pPr>
        <w:pStyle w:val="p"/>
        <w:shd w:val="clear" w:color="auto" w:fill="FFFFFF"/>
        <w:spacing w:line="320" w:lineRule="atLeast"/>
        <w:rPr>
          <w:rFonts w:ascii="Raleway" w:eastAsia="Raleway" w:hAnsi="Raleway" w:cs="Raleway"/>
          <w:color w:val="333333"/>
          <w:sz w:val="20"/>
          <w:szCs w:val="20"/>
        </w:rPr>
      </w:pPr>
      <w:r>
        <w:rPr>
          <w:rFonts w:ascii="Raleway" w:eastAsia="Raleway" w:hAnsi="Raleway" w:cs="Raleway"/>
          <w:color w:val="333333"/>
          <w:sz w:val="20"/>
          <w:szCs w:val="20"/>
        </w:rPr>
        <w:t>Nominated for 2024 Colorado Hotel and Lodging Association Stars of the Industry Award</w:t>
      </w:r>
    </w:p>
    <w:p w14:paraId="129B99F5" w14:textId="77777777" w:rsidR="00185C50" w:rsidRDefault="00000000">
      <w:pPr>
        <w:pStyle w:val="p"/>
        <w:shd w:val="clear" w:color="auto" w:fill="FFFFFF"/>
        <w:spacing w:line="320" w:lineRule="atLeast"/>
        <w:rPr>
          <w:rFonts w:ascii="Raleway" w:eastAsia="Raleway" w:hAnsi="Raleway" w:cs="Raleway"/>
          <w:color w:val="333333"/>
          <w:sz w:val="20"/>
          <w:szCs w:val="20"/>
        </w:rPr>
      </w:pPr>
      <w:r>
        <w:rPr>
          <w:rFonts w:ascii="Raleway" w:eastAsia="Raleway" w:hAnsi="Raleway" w:cs="Raleway"/>
          <w:color w:val="333333"/>
          <w:sz w:val="20"/>
          <w:szCs w:val="20"/>
        </w:rPr>
        <w:t xml:space="preserve">Enriching Lives </w:t>
      </w:r>
      <w:proofErr w:type="gramStart"/>
      <w:r>
        <w:rPr>
          <w:rFonts w:ascii="Raleway" w:eastAsia="Raleway" w:hAnsi="Raleway" w:cs="Raleway"/>
          <w:color w:val="333333"/>
          <w:sz w:val="20"/>
          <w:szCs w:val="20"/>
        </w:rPr>
        <w:t>By</w:t>
      </w:r>
      <w:proofErr w:type="gramEnd"/>
      <w:r>
        <w:rPr>
          <w:rFonts w:ascii="Raleway" w:eastAsia="Raleway" w:hAnsi="Raleway" w:cs="Raleway"/>
          <w:color w:val="333333"/>
          <w:sz w:val="20"/>
          <w:szCs w:val="20"/>
        </w:rPr>
        <w:t xml:space="preserve"> Nature Leader Winner, 05/2024</w:t>
      </w:r>
    </w:p>
    <w:p w14:paraId="766DF43D" w14:textId="77777777" w:rsidR="00185C50" w:rsidRDefault="00000000">
      <w:pPr>
        <w:pStyle w:val="p"/>
        <w:shd w:val="clear" w:color="auto" w:fill="FFFFFF"/>
        <w:spacing w:line="320" w:lineRule="atLeast"/>
        <w:rPr>
          <w:rFonts w:ascii="Raleway" w:eastAsia="Raleway" w:hAnsi="Raleway" w:cs="Raleway"/>
          <w:color w:val="333333"/>
          <w:sz w:val="20"/>
          <w:szCs w:val="20"/>
        </w:rPr>
      </w:pPr>
      <w:r>
        <w:rPr>
          <w:rFonts w:ascii="Raleway" w:eastAsia="Raleway" w:hAnsi="Raleway" w:cs="Raleway"/>
          <w:color w:val="333333"/>
          <w:sz w:val="20"/>
          <w:szCs w:val="20"/>
        </w:rPr>
        <w:t>Nominated for Shining Star of the 4th Quarter, 12/2021</w:t>
      </w:r>
    </w:p>
    <w:p w14:paraId="733FB6C0" w14:textId="77777777" w:rsidR="00185C50" w:rsidRDefault="00000000">
      <w:pPr>
        <w:pStyle w:val="div"/>
        <w:shd w:val="clear" w:color="auto" w:fill="FFFFFF"/>
        <w:spacing w:after="225" w:line="20" w:lineRule="atLeast"/>
        <w:rPr>
          <w:rFonts w:ascii="Raleway" w:eastAsia="Raleway" w:hAnsi="Raleway" w:cs="Raleway"/>
          <w:color w:val="333333"/>
          <w:sz w:val="2"/>
          <w:szCs w:val="2"/>
        </w:rPr>
      </w:pPr>
      <w:r>
        <w:rPr>
          <w:rFonts w:ascii="Raleway" w:eastAsia="Raleway" w:hAnsi="Raleway" w:cs="Raleway"/>
          <w:color w:val="333333"/>
          <w:sz w:val="2"/>
          <w:szCs w:val="2"/>
        </w:rPr>
        <w:t> </w:t>
      </w:r>
    </w:p>
    <w:sectPr w:rsidR="00185C50">
      <w:pgSz w:w="12240" w:h="15840"/>
      <w:pgMar w:top="480" w:right="480" w:bottom="4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stomRaleway Medium">
    <w:charset w:val="00"/>
    <w:family w:val="auto"/>
    <w:pitch w:val="default"/>
    <w:embedRegular r:id="rId1" w:fontKey="{466EA3F6-772D-4093-9CF4-B9E88CCCEF4B}"/>
  </w:font>
  <w:font w:name="Raleway">
    <w:charset w:val="00"/>
    <w:family w:val="auto"/>
    <w:pitch w:val="variable"/>
    <w:sig w:usb0="A00002FF" w:usb1="5000205B" w:usb2="00000000" w:usb3="00000000" w:csb0="00000197" w:csb1="00000000"/>
    <w:embedRegular r:id="rId2" w:fontKey="{18F8EF9B-42C0-4780-B472-544AC899CF1B}"/>
    <w:embedBold r:id="rId3" w:fontKey="{A690E1D3-ECE7-4DAB-8AE0-90FF764E5338}"/>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A125786">
      <w:start w:val="1"/>
      <w:numFmt w:val="bullet"/>
      <w:lvlText w:val=""/>
      <w:lvlJc w:val="left"/>
      <w:pPr>
        <w:ind w:left="720" w:hanging="360"/>
      </w:pPr>
      <w:rPr>
        <w:rFonts w:ascii="Symbol" w:hAnsi="Symbol"/>
      </w:rPr>
    </w:lvl>
    <w:lvl w:ilvl="1" w:tplc="3636071E">
      <w:start w:val="1"/>
      <w:numFmt w:val="bullet"/>
      <w:lvlText w:val="o"/>
      <w:lvlJc w:val="left"/>
      <w:pPr>
        <w:tabs>
          <w:tab w:val="num" w:pos="1440"/>
        </w:tabs>
        <w:ind w:left="1440" w:hanging="360"/>
      </w:pPr>
      <w:rPr>
        <w:rFonts w:ascii="Courier New" w:hAnsi="Courier New"/>
      </w:rPr>
    </w:lvl>
    <w:lvl w:ilvl="2" w:tplc="4990AC04">
      <w:start w:val="1"/>
      <w:numFmt w:val="bullet"/>
      <w:lvlText w:val=""/>
      <w:lvlJc w:val="left"/>
      <w:pPr>
        <w:tabs>
          <w:tab w:val="num" w:pos="2160"/>
        </w:tabs>
        <w:ind w:left="2160" w:hanging="360"/>
      </w:pPr>
      <w:rPr>
        <w:rFonts w:ascii="Wingdings" w:hAnsi="Wingdings"/>
      </w:rPr>
    </w:lvl>
    <w:lvl w:ilvl="3" w:tplc="91784D5C">
      <w:start w:val="1"/>
      <w:numFmt w:val="bullet"/>
      <w:lvlText w:val=""/>
      <w:lvlJc w:val="left"/>
      <w:pPr>
        <w:tabs>
          <w:tab w:val="num" w:pos="2880"/>
        </w:tabs>
        <w:ind w:left="2880" w:hanging="360"/>
      </w:pPr>
      <w:rPr>
        <w:rFonts w:ascii="Symbol" w:hAnsi="Symbol"/>
      </w:rPr>
    </w:lvl>
    <w:lvl w:ilvl="4" w:tplc="40BCD378">
      <w:start w:val="1"/>
      <w:numFmt w:val="bullet"/>
      <w:lvlText w:val="o"/>
      <w:lvlJc w:val="left"/>
      <w:pPr>
        <w:tabs>
          <w:tab w:val="num" w:pos="3600"/>
        </w:tabs>
        <w:ind w:left="3600" w:hanging="360"/>
      </w:pPr>
      <w:rPr>
        <w:rFonts w:ascii="Courier New" w:hAnsi="Courier New"/>
      </w:rPr>
    </w:lvl>
    <w:lvl w:ilvl="5" w:tplc="5610221C">
      <w:start w:val="1"/>
      <w:numFmt w:val="bullet"/>
      <w:lvlText w:val=""/>
      <w:lvlJc w:val="left"/>
      <w:pPr>
        <w:tabs>
          <w:tab w:val="num" w:pos="4320"/>
        </w:tabs>
        <w:ind w:left="4320" w:hanging="360"/>
      </w:pPr>
      <w:rPr>
        <w:rFonts w:ascii="Wingdings" w:hAnsi="Wingdings"/>
      </w:rPr>
    </w:lvl>
    <w:lvl w:ilvl="6" w:tplc="D0FE350A">
      <w:start w:val="1"/>
      <w:numFmt w:val="bullet"/>
      <w:lvlText w:val=""/>
      <w:lvlJc w:val="left"/>
      <w:pPr>
        <w:tabs>
          <w:tab w:val="num" w:pos="5040"/>
        </w:tabs>
        <w:ind w:left="5040" w:hanging="360"/>
      </w:pPr>
      <w:rPr>
        <w:rFonts w:ascii="Symbol" w:hAnsi="Symbol"/>
      </w:rPr>
    </w:lvl>
    <w:lvl w:ilvl="7" w:tplc="2D0EFEEA">
      <w:start w:val="1"/>
      <w:numFmt w:val="bullet"/>
      <w:lvlText w:val="o"/>
      <w:lvlJc w:val="left"/>
      <w:pPr>
        <w:tabs>
          <w:tab w:val="num" w:pos="5760"/>
        </w:tabs>
        <w:ind w:left="5760" w:hanging="360"/>
      </w:pPr>
      <w:rPr>
        <w:rFonts w:ascii="Courier New" w:hAnsi="Courier New"/>
      </w:rPr>
    </w:lvl>
    <w:lvl w:ilvl="8" w:tplc="0546D21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4923AD0">
      <w:start w:val="1"/>
      <w:numFmt w:val="bullet"/>
      <w:lvlText w:val=""/>
      <w:lvlJc w:val="left"/>
      <w:pPr>
        <w:ind w:left="720" w:hanging="360"/>
      </w:pPr>
      <w:rPr>
        <w:rFonts w:ascii="Symbol" w:hAnsi="Symbol"/>
      </w:rPr>
    </w:lvl>
    <w:lvl w:ilvl="1" w:tplc="A346330A">
      <w:start w:val="1"/>
      <w:numFmt w:val="bullet"/>
      <w:lvlText w:val="o"/>
      <w:lvlJc w:val="left"/>
      <w:pPr>
        <w:tabs>
          <w:tab w:val="num" w:pos="1440"/>
        </w:tabs>
        <w:ind w:left="1440" w:hanging="360"/>
      </w:pPr>
      <w:rPr>
        <w:rFonts w:ascii="Courier New" w:hAnsi="Courier New"/>
      </w:rPr>
    </w:lvl>
    <w:lvl w:ilvl="2" w:tplc="94481EDA">
      <w:start w:val="1"/>
      <w:numFmt w:val="bullet"/>
      <w:lvlText w:val=""/>
      <w:lvlJc w:val="left"/>
      <w:pPr>
        <w:tabs>
          <w:tab w:val="num" w:pos="2160"/>
        </w:tabs>
        <w:ind w:left="2160" w:hanging="360"/>
      </w:pPr>
      <w:rPr>
        <w:rFonts w:ascii="Wingdings" w:hAnsi="Wingdings"/>
      </w:rPr>
    </w:lvl>
    <w:lvl w:ilvl="3" w:tplc="D65C0136">
      <w:start w:val="1"/>
      <w:numFmt w:val="bullet"/>
      <w:lvlText w:val=""/>
      <w:lvlJc w:val="left"/>
      <w:pPr>
        <w:tabs>
          <w:tab w:val="num" w:pos="2880"/>
        </w:tabs>
        <w:ind w:left="2880" w:hanging="360"/>
      </w:pPr>
      <w:rPr>
        <w:rFonts w:ascii="Symbol" w:hAnsi="Symbol"/>
      </w:rPr>
    </w:lvl>
    <w:lvl w:ilvl="4" w:tplc="BD9A4C6A">
      <w:start w:val="1"/>
      <w:numFmt w:val="bullet"/>
      <w:lvlText w:val="o"/>
      <w:lvlJc w:val="left"/>
      <w:pPr>
        <w:tabs>
          <w:tab w:val="num" w:pos="3600"/>
        </w:tabs>
        <w:ind w:left="3600" w:hanging="360"/>
      </w:pPr>
      <w:rPr>
        <w:rFonts w:ascii="Courier New" w:hAnsi="Courier New"/>
      </w:rPr>
    </w:lvl>
    <w:lvl w:ilvl="5" w:tplc="D1206050">
      <w:start w:val="1"/>
      <w:numFmt w:val="bullet"/>
      <w:lvlText w:val=""/>
      <w:lvlJc w:val="left"/>
      <w:pPr>
        <w:tabs>
          <w:tab w:val="num" w:pos="4320"/>
        </w:tabs>
        <w:ind w:left="4320" w:hanging="360"/>
      </w:pPr>
      <w:rPr>
        <w:rFonts w:ascii="Wingdings" w:hAnsi="Wingdings"/>
      </w:rPr>
    </w:lvl>
    <w:lvl w:ilvl="6" w:tplc="76DEC228">
      <w:start w:val="1"/>
      <w:numFmt w:val="bullet"/>
      <w:lvlText w:val=""/>
      <w:lvlJc w:val="left"/>
      <w:pPr>
        <w:tabs>
          <w:tab w:val="num" w:pos="5040"/>
        </w:tabs>
        <w:ind w:left="5040" w:hanging="360"/>
      </w:pPr>
      <w:rPr>
        <w:rFonts w:ascii="Symbol" w:hAnsi="Symbol"/>
      </w:rPr>
    </w:lvl>
    <w:lvl w:ilvl="7" w:tplc="F89C3A62">
      <w:start w:val="1"/>
      <w:numFmt w:val="bullet"/>
      <w:lvlText w:val="o"/>
      <w:lvlJc w:val="left"/>
      <w:pPr>
        <w:tabs>
          <w:tab w:val="num" w:pos="5760"/>
        </w:tabs>
        <w:ind w:left="5760" w:hanging="360"/>
      </w:pPr>
      <w:rPr>
        <w:rFonts w:ascii="Courier New" w:hAnsi="Courier New"/>
      </w:rPr>
    </w:lvl>
    <w:lvl w:ilvl="8" w:tplc="296201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E4ECCB4">
      <w:start w:val="1"/>
      <w:numFmt w:val="bullet"/>
      <w:lvlText w:val=""/>
      <w:lvlJc w:val="left"/>
      <w:pPr>
        <w:ind w:left="720" w:hanging="360"/>
      </w:pPr>
      <w:rPr>
        <w:rFonts w:ascii="Symbol" w:hAnsi="Symbol"/>
      </w:rPr>
    </w:lvl>
    <w:lvl w:ilvl="1" w:tplc="9D100144">
      <w:start w:val="1"/>
      <w:numFmt w:val="bullet"/>
      <w:lvlText w:val="o"/>
      <w:lvlJc w:val="left"/>
      <w:pPr>
        <w:tabs>
          <w:tab w:val="num" w:pos="1440"/>
        </w:tabs>
        <w:ind w:left="1440" w:hanging="360"/>
      </w:pPr>
      <w:rPr>
        <w:rFonts w:ascii="Courier New" w:hAnsi="Courier New"/>
      </w:rPr>
    </w:lvl>
    <w:lvl w:ilvl="2" w:tplc="D0B44272">
      <w:start w:val="1"/>
      <w:numFmt w:val="bullet"/>
      <w:lvlText w:val=""/>
      <w:lvlJc w:val="left"/>
      <w:pPr>
        <w:tabs>
          <w:tab w:val="num" w:pos="2160"/>
        </w:tabs>
        <w:ind w:left="2160" w:hanging="360"/>
      </w:pPr>
      <w:rPr>
        <w:rFonts w:ascii="Wingdings" w:hAnsi="Wingdings"/>
      </w:rPr>
    </w:lvl>
    <w:lvl w:ilvl="3" w:tplc="6F9C1FA4">
      <w:start w:val="1"/>
      <w:numFmt w:val="bullet"/>
      <w:lvlText w:val=""/>
      <w:lvlJc w:val="left"/>
      <w:pPr>
        <w:tabs>
          <w:tab w:val="num" w:pos="2880"/>
        </w:tabs>
        <w:ind w:left="2880" w:hanging="360"/>
      </w:pPr>
      <w:rPr>
        <w:rFonts w:ascii="Symbol" w:hAnsi="Symbol"/>
      </w:rPr>
    </w:lvl>
    <w:lvl w:ilvl="4" w:tplc="4EE8811E">
      <w:start w:val="1"/>
      <w:numFmt w:val="bullet"/>
      <w:lvlText w:val="o"/>
      <w:lvlJc w:val="left"/>
      <w:pPr>
        <w:tabs>
          <w:tab w:val="num" w:pos="3600"/>
        </w:tabs>
        <w:ind w:left="3600" w:hanging="360"/>
      </w:pPr>
      <w:rPr>
        <w:rFonts w:ascii="Courier New" w:hAnsi="Courier New"/>
      </w:rPr>
    </w:lvl>
    <w:lvl w:ilvl="5" w:tplc="E89EBDAE">
      <w:start w:val="1"/>
      <w:numFmt w:val="bullet"/>
      <w:lvlText w:val=""/>
      <w:lvlJc w:val="left"/>
      <w:pPr>
        <w:tabs>
          <w:tab w:val="num" w:pos="4320"/>
        </w:tabs>
        <w:ind w:left="4320" w:hanging="360"/>
      </w:pPr>
      <w:rPr>
        <w:rFonts w:ascii="Wingdings" w:hAnsi="Wingdings"/>
      </w:rPr>
    </w:lvl>
    <w:lvl w:ilvl="6" w:tplc="32B4981C">
      <w:start w:val="1"/>
      <w:numFmt w:val="bullet"/>
      <w:lvlText w:val=""/>
      <w:lvlJc w:val="left"/>
      <w:pPr>
        <w:tabs>
          <w:tab w:val="num" w:pos="5040"/>
        </w:tabs>
        <w:ind w:left="5040" w:hanging="360"/>
      </w:pPr>
      <w:rPr>
        <w:rFonts w:ascii="Symbol" w:hAnsi="Symbol"/>
      </w:rPr>
    </w:lvl>
    <w:lvl w:ilvl="7" w:tplc="DDB4D8A6">
      <w:start w:val="1"/>
      <w:numFmt w:val="bullet"/>
      <w:lvlText w:val="o"/>
      <w:lvlJc w:val="left"/>
      <w:pPr>
        <w:tabs>
          <w:tab w:val="num" w:pos="5760"/>
        </w:tabs>
        <w:ind w:left="5760" w:hanging="360"/>
      </w:pPr>
      <w:rPr>
        <w:rFonts w:ascii="Courier New" w:hAnsi="Courier New"/>
      </w:rPr>
    </w:lvl>
    <w:lvl w:ilvl="8" w:tplc="D72C39B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886B40A">
      <w:start w:val="1"/>
      <w:numFmt w:val="bullet"/>
      <w:lvlText w:val=""/>
      <w:lvlJc w:val="left"/>
      <w:pPr>
        <w:ind w:left="720" w:hanging="360"/>
      </w:pPr>
      <w:rPr>
        <w:rFonts w:ascii="Symbol" w:hAnsi="Symbol"/>
      </w:rPr>
    </w:lvl>
    <w:lvl w:ilvl="1" w:tplc="51BC0DB8">
      <w:start w:val="1"/>
      <w:numFmt w:val="bullet"/>
      <w:lvlText w:val="o"/>
      <w:lvlJc w:val="left"/>
      <w:pPr>
        <w:tabs>
          <w:tab w:val="num" w:pos="1440"/>
        </w:tabs>
        <w:ind w:left="1440" w:hanging="360"/>
      </w:pPr>
      <w:rPr>
        <w:rFonts w:ascii="Courier New" w:hAnsi="Courier New"/>
      </w:rPr>
    </w:lvl>
    <w:lvl w:ilvl="2" w:tplc="BD82B144">
      <w:start w:val="1"/>
      <w:numFmt w:val="bullet"/>
      <w:lvlText w:val=""/>
      <w:lvlJc w:val="left"/>
      <w:pPr>
        <w:tabs>
          <w:tab w:val="num" w:pos="2160"/>
        </w:tabs>
        <w:ind w:left="2160" w:hanging="360"/>
      </w:pPr>
      <w:rPr>
        <w:rFonts w:ascii="Wingdings" w:hAnsi="Wingdings"/>
      </w:rPr>
    </w:lvl>
    <w:lvl w:ilvl="3" w:tplc="FA4A6DB8">
      <w:start w:val="1"/>
      <w:numFmt w:val="bullet"/>
      <w:lvlText w:val=""/>
      <w:lvlJc w:val="left"/>
      <w:pPr>
        <w:tabs>
          <w:tab w:val="num" w:pos="2880"/>
        </w:tabs>
        <w:ind w:left="2880" w:hanging="360"/>
      </w:pPr>
      <w:rPr>
        <w:rFonts w:ascii="Symbol" w:hAnsi="Symbol"/>
      </w:rPr>
    </w:lvl>
    <w:lvl w:ilvl="4" w:tplc="A7E6ABD0">
      <w:start w:val="1"/>
      <w:numFmt w:val="bullet"/>
      <w:lvlText w:val="o"/>
      <w:lvlJc w:val="left"/>
      <w:pPr>
        <w:tabs>
          <w:tab w:val="num" w:pos="3600"/>
        </w:tabs>
        <w:ind w:left="3600" w:hanging="360"/>
      </w:pPr>
      <w:rPr>
        <w:rFonts w:ascii="Courier New" w:hAnsi="Courier New"/>
      </w:rPr>
    </w:lvl>
    <w:lvl w:ilvl="5" w:tplc="B4D6FDEC">
      <w:start w:val="1"/>
      <w:numFmt w:val="bullet"/>
      <w:lvlText w:val=""/>
      <w:lvlJc w:val="left"/>
      <w:pPr>
        <w:tabs>
          <w:tab w:val="num" w:pos="4320"/>
        </w:tabs>
        <w:ind w:left="4320" w:hanging="360"/>
      </w:pPr>
      <w:rPr>
        <w:rFonts w:ascii="Wingdings" w:hAnsi="Wingdings"/>
      </w:rPr>
    </w:lvl>
    <w:lvl w:ilvl="6" w:tplc="0870E9E6">
      <w:start w:val="1"/>
      <w:numFmt w:val="bullet"/>
      <w:lvlText w:val=""/>
      <w:lvlJc w:val="left"/>
      <w:pPr>
        <w:tabs>
          <w:tab w:val="num" w:pos="5040"/>
        </w:tabs>
        <w:ind w:left="5040" w:hanging="360"/>
      </w:pPr>
      <w:rPr>
        <w:rFonts w:ascii="Symbol" w:hAnsi="Symbol"/>
      </w:rPr>
    </w:lvl>
    <w:lvl w:ilvl="7" w:tplc="D79625D6">
      <w:start w:val="1"/>
      <w:numFmt w:val="bullet"/>
      <w:lvlText w:val="o"/>
      <w:lvlJc w:val="left"/>
      <w:pPr>
        <w:tabs>
          <w:tab w:val="num" w:pos="5760"/>
        </w:tabs>
        <w:ind w:left="5760" w:hanging="360"/>
      </w:pPr>
      <w:rPr>
        <w:rFonts w:ascii="Courier New" w:hAnsi="Courier New"/>
      </w:rPr>
    </w:lvl>
    <w:lvl w:ilvl="8" w:tplc="FDBC9F20">
      <w:start w:val="1"/>
      <w:numFmt w:val="bullet"/>
      <w:lvlText w:val=""/>
      <w:lvlJc w:val="left"/>
      <w:pPr>
        <w:tabs>
          <w:tab w:val="num" w:pos="6480"/>
        </w:tabs>
        <w:ind w:left="6480" w:hanging="360"/>
      </w:pPr>
      <w:rPr>
        <w:rFonts w:ascii="Wingdings" w:hAnsi="Wingdings"/>
      </w:rPr>
    </w:lvl>
  </w:abstractNum>
  <w:num w:numId="1" w16cid:durableId="2092853210">
    <w:abstractNumId w:val="0"/>
  </w:num>
  <w:num w:numId="2" w16cid:durableId="1857309138">
    <w:abstractNumId w:val="1"/>
  </w:num>
  <w:num w:numId="3" w16cid:durableId="389310238">
    <w:abstractNumId w:val="2"/>
  </w:num>
  <w:num w:numId="4" w16cid:durableId="1389377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50"/>
    <w:rsid w:val="00185C50"/>
    <w:rsid w:val="001C48FC"/>
    <w:rsid w:val="006F44E9"/>
    <w:rsid w:val="00806783"/>
    <w:rsid w:val="008F792C"/>
    <w:rsid w:val="00D36820"/>
    <w:rsid w:val="00F6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567D"/>
  <w15:docId w15:val="{76C2FF67-9D4B-4EDB-8FBA-7FF0C009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hd w:val="clear" w:color="auto" w:fill="FFFFFF"/>
      <w:spacing w:line="320" w:lineRule="atLeast"/>
    </w:pPr>
    <w:rPr>
      <w:color w:val="333333"/>
      <w:shd w:val="clear" w:color="auto" w:fill="FFFFFF"/>
    </w:rPr>
  </w:style>
  <w:style w:type="paragraph" w:customStyle="1" w:styleId="div">
    <w:name w:val="div"/>
    <w:basedOn w:val="Normal"/>
  </w:style>
  <w:style w:type="paragraph" w:customStyle="1" w:styleId="divdocumentdivfirstsection">
    <w:name w:val="div_document_div_firstsection"/>
    <w:basedOn w:val="Normal"/>
  </w:style>
  <w:style w:type="character" w:customStyle="1" w:styleId="divdocumentdivnameLogo">
    <w:name w:val="div_document_div_nameLogo"/>
    <w:basedOn w:val="DefaultParagraphFont"/>
  </w:style>
  <w:style w:type="character" w:customStyle="1" w:styleId="divdocumentdivname">
    <w:name w:val="div_document_div_name"/>
    <w:basedOn w:val="DefaultParagraphFont"/>
  </w:style>
  <w:style w:type="paragraph" w:customStyle="1" w:styleId="divnamespanfield">
    <w:name w:val="div_name_span_field"/>
    <w:basedOn w:val="Normal"/>
  </w:style>
  <w:style w:type="character" w:customStyle="1" w:styleId="divnamespanfieldCharacter">
    <w:name w:val="div_name_span_field Character"/>
    <w:basedOn w:val="DefaultParagraphFont"/>
  </w:style>
  <w:style w:type="character" w:customStyle="1" w:styleId="span">
    <w:name w:val="span"/>
    <w:basedOn w:val="DefaultParagraphFont"/>
    <w:rPr>
      <w:sz w:val="24"/>
      <w:szCs w:val="24"/>
      <w:bdr w:val="none" w:sz="0" w:space="0" w:color="auto"/>
      <w:vertAlign w:val="baseline"/>
    </w:rPr>
  </w:style>
  <w:style w:type="paragraph" w:customStyle="1" w:styleId="divdocumentdivnameParagraph">
    <w:name w:val="div_document_div_name Paragraph"/>
    <w:basedOn w:val="Normal"/>
  </w:style>
  <w:style w:type="table" w:customStyle="1" w:styleId="divdocumentdivPARAGRAPHNAME">
    <w:name w:val="div_document_div_PARAGRAPH_NAME"/>
    <w:basedOn w:val="TableNormal"/>
    <w:tblPr/>
  </w:style>
  <w:style w:type="character" w:customStyle="1" w:styleId="divdocumentdivPARAGRAPHCNTC">
    <w:name w:val="div_document_div_PARAGRAPH_CNTC"/>
    <w:basedOn w:val="DefaultParagraphFont"/>
  </w:style>
  <w:style w:type="paragraph" w:customStyle="1" w:styleId="divaddress">
    <w:name w:val="div_address"/>
    <w:basedOn w:val="div"/>
  </w:style>
  <w:style w:type="paragraph" w:customStyle="1" w:styleId="divdocumentdivaddressBlock">
    <w:name w:val="div_document_div_addressBlock"/>
    <w:basedOn w:val="Normal"/>
  </w:style>
  <w:style w:type="paragraph" w:customStyle="1" w:styleId="addresslongEmail">
    <w:name w:val="address_longEmail"/>
    <w:basedOn w:val="Normal"/>
  </w:style>
  <w:style w:type="character" w:customStyle="1" w:styleId="divaddressCharacter">
    <w:name w:val="div_address Character"/>
    <w:basedOn w:val="divCharacte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table" w:customStyle="1" w:styleId="divdocumentdivSECTIONCNTC">
    <w:name w:val="div_document_div_SECTION_CNTC"/>
    <w:basedOn w:val="TableNormal"/>
    <w:tblPr/>
  </w:style>
  <w:style w:type="paragraph" w:customStyle="1" w:styleId="divdocumentsection">
    <w:name w:val="div_document_section"/>
    <w:basedOn w:val="Normal"/>
  </w:style>
  <w:style w:type="character" w:customStyle="1" w:styleId="divdocumentdivsectiontitle">
    <w:name w:val="div_document_div_sectiontitle"/>
    <w:basedOn w:val="DefaultParagraphFont"/>
    <w:rPr>
      <w:rFonts w:ascii="CustomRaleway Medium" w:eastAsia="CustomRaleway Medium" w:hAnsi="CustomRaleway Medium" w:cs="CustomRaleway Medium"/>
      <w:b w:val="0"/>
      <w:bCs w:val="0"/>
      <w:caps/>
      <w:color w:val="333333"/>
      <w:sz w:val="24"/>
      <w:szCs w:val="24"/>
      <w:shd w:val="clear" w:color="auto" w:fill="424242"/>
    </w:rPr>
  </w:style>
  <w:style w:type="table" w:customStyle="1" w:styleId="divdocumentdivheading">
    <w:name w:val="div_document_div_heading"/>
    <w:basedOn w:val="TableNormal"/>
    <w:tblPr/>
  </w:style>
  <w:style w:type="paragraph" w:customStyle="1" w:styleId="divparagraph">
    <w:name w:val="div_paragraph"/>
    <w:basedOn w:val="div"/>
  </w:style>
  <w:style w:type="paragraph" w:customStyle="1" w:styleId="divdocumentsinglecolumn">
    <w:name w:val="div_document_singlecolumn"/>
    <w:basedOn w:val="Normal"/>
    <w:rPr>
      <w:rFonts w:ascii="Raleway" w:eastAsia="Raleway" w:hAnsi="Raleway" w:cs="Raleway"/>
    </w:rPr>
  </w:style>
  <w:style w:type="paragraph" w:customStyle="1" w:styleId="p">
    <w:name w:val="p"/>
    <w:basedOn w:val="Normal"/>
  </w:style>
  <w:style w:type="character" w:customStyle="1" w:styleId="divdocumentspantitleWrapper">
    <w:name w:val="div_document_span_titleWrapper"/>
    <w:basedOn w:val="DefaultParagraphFont"/>
  </w:style>
  <w:style w:type="character" w:customStyle="1" w:styleId="spanjobtitle">
    <w:name w:val="span_jobtitle"/>
    <w:basedOn w:val="span"/>
    <w:rPr>
      <w:sz w:val="24"/>
      <w:szCs w:val="24"/>
      <w:bdr w:val="none" w:sz="0" w:space="0" w:color="auto"/>
      <w:vertAlign w:val="baseline"/>
    </w:rPr>
  </w:style>
  <w:style w:type="character" w:customStyle="1" w:styleId="spancompanyname">
    <w:name w:val="span_companyname"/>
    <w:basedOn w:val="span"/>
    <w:rPr>
      <w:sz w:val="24"/>
      <w:szCs w:val="24"/>
      <w:bdr w:val="none" w:sz="0" w:space="0" w:color="auto"/>
      <w:vertAlign w:val="baseline"/>
    </w:rPr>
  </w:style>
  <w:style w:type="character" w:customStyle="1" w:styleId="spanjoblocation">
    <w:name w:val="span_joblocation"/>
    <w:basedOn w:val="span"/>
    <w:rPr>
      <w:sz w:val="24"/>
      <w:szCs w:val="24"/>
      <w:bdr w:val="none" w:sz="0" w:space="0" w:color="auto"/>
      <w:vertAlign w:val="baseline"/>
    </w:rPr>
  </w:style>
  <w:style w:type="character" w:customStyle="1" w:styleId="datesWrapper">
    <w:name w:val="datesWrapper"/>
    <w:basedOn w:val="DefaultParagraphFont"/>
  </w:style>
  <w:style w:type="character" w:customStyle="1" w:styleId="datesWrapperspan">
    <w:name w:val="datesWrapper_span"/>
    <w:basedOn w:val="DefaultParagraphFont"/>
  </w:style>
  <w:style w:type="table" w:customStyle="1" w:styleId="divdocumentspandatesTable">
    <w:name w:val="div_document_span_datesTable"/>
    <w:basedOn w:val="TableNormal"/>
    <w:tblPr/>
  </w:style>
  <w:style w:type="paragraph" w:customStyle="1" w:styleId="divdocumentsinglecolumnli">
    <w:name w:val="div_document_singlecolumn_li"/>
    <w:basedOn w:val="Normal"/>
  </w:style>
  <w:style w:type="paragraph" w:customStyle="1" w:styleId="divdocumentullinth-last-child1">
    <w:name w:val="div_document_ul_li_nth-last-child(1)"/>
    <w:basedOn w:val="Normal"/>
  </w:style>
  <w:style w:type="paragraph" w:customStyle="1" w:styleId="divdocumentPARAGRAPHEDUCsinglecolumn">
    <w:name w:val="div_document_PARAGRAPH_EDUC_singlecolumn"/>
    <w:basedOn w:val="Normal"/>
  </w:style>
  <w:style w:type="paragraph" w:customStyle="1" w:styleId="spanParagraph">
    <w:name w:val="span Paragraph"/>
    <w:basedOn w:val="Normal"/>
  </w:style>
  <w:style w:type="character" w:customStyle="1" w:styleId="spandegree">
    <w:name w:val="span_degree"/>
    <w:basedOn w:val="span"/>
    <w:rPr>
      <w:sz w:val="24"/>
      <w:szCs w:val="24"/>
      <w:bdr w:val="none" w:sz="0" w:space="0" w:color="auto"/>
      <w:vertAlign w:val="baseline"/>
    </w:rPr>
  </w:style>
  <w:style w:type="character" w:customStyle="1" w:styleId="spanprogramline">
    <w:name w:val="span_programline"/>
    <w:basedOn w:val="span"/>
    <w:rPr>
      <w:sz w:val="24"/>
      <w:szCs w:val="24"/>
      <w:bdr w:val="none" w:sz="0" w:space="0" w:color="auto"/>
      <w:vertAlign w:val="baseline"/>
    </w:rPr>
  </w:style>
  <w:style w:type="paragraph" w:customStyle="1" w:styleId="datesWrapperParagraph">
    <w:name w:val="datesWrapper Paragraph"/>
    <w:basedOn w:val="Normal"/>
    <w:pPr>
      <w:jc w:val="right"/>
    </w:pPr>
  </w:style>
  <w:style w:type="paragraph" w:customStyle="1" w:styleId="divdocumentspaneducdesc">
    <w:name w:val="div_document_span_educdesc"/>
    <w:basedOn w:val="Normal"/>
  </w:style>
  <w:style w:type="paragraph" w:customStyle="1" w:styleId="divdocumentsectionskillSectionspara">
    <w:name w:val="div_document_section_skillSection_spara"/>
    <w:basedOn w:val="Normal"/>
  </w:style>
  <w:style w:type="paragraph" w:customStyle="1" w:styleId="divdocumentdivskillSectionparagraphfirstparagraph">
    <w:name w:val="div_document_div_skillSection_paragraph_firstparagraph"/>
    <w:basedOn w:val="Normal"/>
  </w:style>
  <w:style w:type="paragraph" w:customStyle="1" w:styleId="divdocumentdivskillSectionsparaparagraphulli">
    <w:name w:val="div_document_div_skillSection_spara_paragraph_ul_li"/>
    <w:basedOn w:val="Normal"/>
    <w:pPr>
      <w:pBdr>
        <w:bottom w:val="none" w:sz="0" w:space="5" w:color="auto"/>
      </w:pBdr>
    </w:pPr>
  </w:style>
  <w:style w:type="character" w:customStyle="1" w:styleId="divdocumentdivskillSectionsparaparagraphulliCharacter">
    <w:name w:val="div_document_div_skillSection_spara_paragraph_ul_li Character"/>
    <w:basedOn w:val="DefaultParagraphFont"/>
  </w:style>
  <w:style w:type="paragraph" w:customStyle="1" w:styleId="documentskillSectionsparaparagraphsingle-para-hiltullinth-last-child3">
    <w:name w:val="document_skillSection_spara_paragraph_single-para-hilt_ul_li_nth-last-child(3)"/>
    <w:basedOn w:val="Normal"/>
  </w:style>
  <w:style w:type="character" w:customStyle="1" w:styleId="documentskillSectionsparaparagraphsingle-para-hiltullinth-last-child3Character">
    <w:name w:val="document_skillSection_spara_paragraph_single-para-hilt_ul_li_nth-last-child(3) Character"/>
    <w:basedOn w:val="DefaultParagraphFont"/>
  </w:style>
  <w:style w:type="paragraph" w:customStyle="1" w:styleId="documentskillSectionsparaparagraphsingle-para-hiltullinth-last-child2">
    <w:name w:val="document_skillSection_spara_paragraph_single-para-hilt_ul_li_nth-last-child(2)"/>
    <w:basedOn w:val="Normal"/>
  </w:style>
  <w:style w:type="character" w:customStyle="1" w:styleId="documentskillSectionsparaparagraphsingle-para-hiltullinth-last-child2Character">
    <w:name w:val="document_skillSection_spara_paragraph_single-para-hilt_ul_li_nth-last-child(2) Character"/>
    <w:basedOn w:val="DefaultParagraphFont"/>
  </w:style>
  <w:style w:type="paragraph" w:customStyle="1" w:styleId="documentskillSectionsparaparagraphsingle-para-hiltullinth-last-child1">
    <w:name w:val="document_skillSection_spara_paragraph_single-para-hilt_ul_li_nth-last-child(1)"/>
    <w:basedOn w:val="Normal"/>
  </w:style>
  <w:style w:type="character" w:customStyle="1" w:styleId="documentskillSectionsparaparagraphsingle-para-hiltullinth-last-child1Character">
    <w:name w:val="document_skillSection_spara_paragraph_single-para-hilt_ul_li_nth-last-child(1) Character"/>
    <w:basedOn w:val="DefaultParagraphFont"/>
  </w:style>
  <w:style w:type="paragraph" w:styleId="NormalWeb">
    <w:name w:val="Normal (Web)"/>
    <w:basedOn w:val="Normal"/>
    <w:uiPriority w:val="99"/>
    <w:unhideWhenUsed/>
    <w:rsid w:val="006F44E9"/>
    <w:pPr>
      <w:spacing w:before="100" w:beforeAutospacing="1" w:after="100" w:afterAutospacing="1" w:line="240" w:lineRule="auto"/>
      <w:textAlignment w:val="auto"/>
    </w:pPr>
  </w:style>
  <w:style w:type="character" w:styleId="Strong">
    <w:name w:val="Strong"/>
    <w:basedOn w:val="DefaultParagraphFont"/>
    <w:uiPriority w:val="22"/>
    <w:qFormat/>
    <w:rsid w:val="006F4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710</Words>
  <Characters>3942</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Gabriela  Cox</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Gabriela  Cox</dc:title>
  <dc:creator>Gabriela Cox</dc:creator>
  <cp:lastModifiedBy>Gabriela Cox</cp:lastModifiedBy>
  <cp:revision>3</cp:revision>
  <cp:lastPrinted>2026-03-05T00:47:00Z</cp:lastPrinted>
  <dcterms:created xsi:type="dcterms:W3CDTF">2026-03-04T04:15:00Z</dcterms:created>
  <dcterms:modified xsi:type="dcterms:W3CDTF">2026-03-05T01:36:00Z</dcterms:modified>
</cp:coreProperties>
</file>